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67E59" w:rsidRDefault="00167E59" w:rsidP="009F5996">
      <w:pPr>
        <w:jc w:val="center"/>
      </w:pPr>
      <w:r>
        <w:rPr>
          <w:sz w:val="28"/>
          <w:szCs w:val="28"/>
        </w:rPr>
        <w:t>Зачетная группа «Страницы (рубрики) на сайтах дошкольных образовательных организаций»</w:t>
      </w:r>
    </w:p>
    <w:p w:rsidR="00167E59" w:rsidRDefault="00167E59">
      <w:pPr>
        <w:jc w:val="both"/>
      </w:pPr>
    </w:p>
    <w:tbl>
      <w:tblPr>
        <w:tblW w:w="10483" w:type="dxa"/>
        <w:tblInd w:w="-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9"/>
        <w:gridCol w:w="1843"/>
        <w:gridCol w:w="2469"/>
        <w:gridCol w:w="952"/>
        <w:gridCol w:w="952"/>
        <w:gridCol w:w="952"/>
        <w:gridCol w:w="952"/>
        <w:gridCol w:w="952"/>
        <w:gridCol w:w="952"/>
      </w:tblGrid>
      <w:tr w:rsidR="00411067" w:rsidTr="00107811">
        <w:tc>
          <w:tcPr>
            <w:tcW w:w="459" w:type="dxa"/>
            <w:shd w:val="clear" w:color="auto" w:fill="auto"/>
          </w:tcPr>
          <w:p w:rsidR="00167E59" w:rsidRDefault="00167E59">
            <w:pPr>
              <w:pStyle w:val="a9"/>
              <w:jc w:val="both"/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843" w:type="dxa"/>
            <w:shd w:val="clear" w:color="auto" w:fill="auto"/>
          </w:tcPr>
          <w:p w:rsidR="00167E59" w:rsidRDefault="00167E59">
            <w:pPr>
              <w:pStyle w:val="a9"/>
              <w:jc w:val="both"/>
            </w:pPr>
            <w:r>
              <w:rPr>
                <w:sz w:val="20"/>
                <w:szCs w:val="20"/>
              </w:rPr>
              <w:t>Наименование ОО</w:t>
            </w:r>
          </w:p>
        </w:tc>
        <w:tc>
          <w:tcPr>
            <w:tcW w:w="2469" w:type="dxa"/>
            <w:shd w:val="clear" w:color="auto" w:fill="auto"/>
          </w:tcPr>
          <w:p w:rsidR="00167E59" w:rsidRDefault="00167E59">
            <w:pPr>
              <w:pStyle w:val="a9"/>
              <w:jc w:val="both"/>
            </w:pPr>
            <w:r>
              <w:rPr>
                <w:sz w:val="20"/>
                <w:szCs w:val="20"/>
              </w:rPr>
              <w:t>Ссылка на страницу (рубрику)</w:t>
            </w:r>
          </w:p>
        </w:tc>
        <w:tc>
          <w:tcPr>
            <w:tcW w:w="952" w:type="dxa"/>
            <w:shd w:val="clear" w:color="auto" w:fill="auto"/>
          </w:tcPr>
          <w:p w:rsidR="00167E59" w:rsidRDefault="00167E59">
            <w:pPr>
              <w:jc w:val="both"/>
            </w:pPr>
            <w:r>
              <w:rPr>
                <w:sz w:val="20"/>
                <w:szCs w:val="20"/>
              </w:rPr>
              <w:t>Дизайн</w:t>
            </w:r>
          </w:p>
        </w:tc>
        <w:tc>
          <w:tcPr>
            <w:tcW w:w="952" w:type="dxa"/>
            <w:shd w:val="clear" w:color="auto" w:fill="auto"/>
          </w:tcPr>
          <w:p w:rsidR="00167E59" w:rsidRDefault="00167E59">
            <w:pPr>
              <w:jc w:val="both"/>
            </w:pPr>
            <w:proofErr w:type="spellStart"/>
            <w:r>
              <w:rPr>
                <w:sz w:val="20"/>
                <w:szCs w:val="20"/>
              </w:rPr>
              <w:t>Интерак-тивность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167E59" w:rsidRDefault="00167E59">
            <w:pPr>
              <w:jc w:val="both"/>
            </w:pPr>
            <w:proofErr w:type="spellStart"/>
            <w:r>
              <w:rPr>
                <w:sz w:val="20"/>
                <w:szCs w:val="20"/>
              </w:rPr>
              <w:t>Инфор-матив-ность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167E59" w:rsidRDefault="00167E59">
            <w:pPr>
              <w:jc w:val="both"/>
            </w:pPr>
            <w:proofErr w:type="spellStart"/>
            <w:r>
              <w:rPr>
                <w:sz w:val="20"/>
                <w:szCs w:val="20"/>
              </w:rPr>
              <w:t>Иннова-цион-ность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167E59" w:rsidRDefault="00167E59">
            <w:pPr>
              <w:jc w:val="both"/>
            </w:pPr>
            <w:proofErr w:type="spellStart"/>
            <w:r>
              <w:rPr>
                <w:sz w:val="20"/>
                <w:szCs w:val="20"/>
              </w:rPr>
              <w:t>Актуаль-ность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167E59" w:rsidRDefault="00167E59">
            <w:pPr>
              <w:jc w:val="both"/>
            </w:pPr>
            <w:r>
              <w:rPr>
                <w:sz w:val="20"/>
                <w:szCs w:val="20"/>
              </w:rPr>
              <w:t>Итого</w:t>
            </w:r>
          </w:p>
        </w:tc>
      </w:tr>
      <w:tr w:rsidR="00AB44B3" w:rsidTr="00107811">
        <w:tc>
          <w:tcPr>
            <w:tcW w:w="459" w:type="dxa"/>
            <w:shd w:val="clear" w:color="auto" w:fill="auto"/>
          </w:tcPr>
          <w:p w:rsidR="00AB44B3" w:rsidRPr="00F3131F" w:rsidRDefault="00AB44B3">
            <w:pPr>
              <w:pStyle w:val="a9"/>
              <w:jc w:val="center"/>
            </w:pPr>
            <w:r w:rsidRPr="00F3131F">
              <w:t>1.</w:t>
            </w:r>
          </w:p>
        </w:tc>
        <w:tc>
          <w:tcPr>
            <w:tcW w:w="1843" w:type="dxa"/>
            <w:shd w:val="clear" w:color="auto" w:fill="auto"/>
          </w:tcPr>
          <w:p w:rsidR="00AB44B3" w:rsidRPr="00F3131F" w:rsidRDefault="00AB44B3">
            <w:pPr>
              <w:pStyle w:val="12"/>
              <w:jc w:val="center"/>
              <w:rPr>
                <w:color w:val="auto"/>
              </w:rPr>
            </w:pPr>
            <w:r w:rsidRPr="00F3131F">
              <w:rPr>
                <w:rFonts w:ascii="Times New Roman" w:eastAsia="Times New Roman" w:hAnsi="Times New Roman" w:cs="Times New Roman"/>
                <w:color w:val="auto"/>
              </w:rPr>
              <w:t>МАДОУ</w:t>
            </w:r>
          </w:p>
          <w:p w:rsidR="00AB44B3" w:rsidRPr="00F3131F" w:rsidRDefault="00AB44B3">
            <w:pPr>
              <w:pStyle w:val="12"/>
              <w:jc w:val="center"/>
              <w:rPr>
                <w:color w:val="auto"/>
              </w:rPr>
            </w:pPr>
            <w:r w:rsidRPr="00F3131F">
              <w:rPr>
                <w:rFonts w:ascii="Times New Roman" w:eastAsia="Times New Roman" w:hAnsi="Times New Roman" w:cs="Times New Roman"/>
                <w:color w:val="auto"/>
              </w:rPr>
              <w:t>«Детский сад «Теремок»</w:t>
            </w:r>
          </w:p>
          <w:p w:rsidR="00AB44B3" w:rsidRPr="00F3131F" w:rsidRDefault="00AB44B3">
            <w:pPr>
              <w:pStyle w:val="12"/>
              <w:jc w:val="center"/>
              <w:rPr>
                <w:color w:val="auto"/>
              </w:rPr>
            </w:pPr>
            <w:r w:rsidRPr="00F3131F">
              <w:rPr>
                <w:rFonts w:ascii="Times New Roman" w:eastAsia="Times New Roman" w:hAnsi="Times New Roman" w:cs="Times New Roman"/>
                <w:color w:val="auto"/>
              </w:rPr>
              <w:t xml:space="preserve"> АГО</w:t>
            </w:r>
          </w:p>
        </w:tc>
        <w:tc>
          <w:tcPr>
            <w:tcW w:w="2469" w:type="dxa"/>
            <w:shd w:val="clear" w:color="auto" w:fill="auto"/>
          </w:tcPr>
          <w:p w:rsidR="00AB44B3" w:rsidRPr="009C54B0" w:rsidRDefault="00AB44B3" w:rsidP="00D352E3">
            <w:pPr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hyperlink r:id="rId5" w:tgtFrame="_blank" w:history="1">
              <w:r w:rsidRPr="009C54B0">
                <w:rPr>
                  <w:rStyle w:val="a3"/>
                  <w:color w:val="990099"/>
                  <w:sz w:val="20"/>
                  <w:szCs w:val="20"/>
                  <w:shd w:val="clear" w:color="auto" w:fill="FFFFFF"/>
                  <w:lang w:val="en-US"/>
                </w:rPr>
                <w:t>http</w:t>
              </w:r>
              <w:r w:rsidRPr="009C54B0">
                <w:rPr>
                  <w:rStyle w:val="a3"/>
                  <w:color w:val="990099"/>
                  <w:sz w:val="20"/>
                  <w:szCs w:val="20"/>
                  <w:shd w:val="clear" w:color="auto" w:fill="FFFFFF"/>
                </w:rPr>
                <w:t>://</w:t>
              </w:r>
              <w:proofErr w:type="spellStart"/>
              <w:r w:rsidRPr="009C54B0">
                <w:rPr>
                  <w:rStyle w:val="a3"/>
                  <w:color w:val="990099"/>
                  <w:sz w:val="20"/>
                  <w:szCs w:val="20"/>
                  <w:shd w:val="clear" w:color="auto" w:fill="FFFFFF"/>
                </w:rPr>
                <w:t>теремо</w:t>
              </w:r>
              <w:r w:rsidRPr="009C54B0">
                <w:rPr>
                  <w:rStyle w:val="a3"/>
                  <w:color w:val="990099"/>
                  <w:sz w:val="20"/>
                  <w:szCs w:val="20"/>
                  <w:shd w:val="clear" w:color="auto" w:fill="FFFFFF"/>
                </w:rPr>
                <w:t>к</w:t>
              </w:r>
              <w:r w:rsidRPr="009C54B0">
                <w:rPr>
                  <w:rStyle w:val="a3"/>
                  <w:color w:val="990099"/>
                  <w:sz w:val="20"/>
                  <w:szCs w:val="20"/>
                  <w:shd w:val="clear" w:color="auto" w:fill="FFFFFF"/>
                </w:rPr>
                <w:t>.садикасб.рф</w:t>
              </w:r>
              <w:proofErr w:type="spellEnd"/>
            </w:hyperlink>
          </w:p>
        </w:tc>
        <w:tc>
          <w:tcPr>
            <w:tcW w:w="952" w:type="dxa"/>
            <w:shd w:val="clear" w:color="auto" w:fill="auto"/>
          </w:tcPr>
          <w:p w:rsidR="00AB44B3" w:rsidRDefault="00AB44B3" w:rsidP="00A52839">
            <w:pPr>
              <w:pStyle w:val="a9"/>
              <w:jc w:val="center"/>
            </w:pPr>
            <w:r>
              <w:t>17</w:t>
            </w:r>
          </w:p>
        </w:tc>
        <w:tc>
          <w:tcPr>
            <w:tcW w:w="952" w:type="dxa"/>
            <w:shd w:val="clear" w:color="auto" w:fill="auto"/>
          </w:tcPr>
          <w:p w:rsidR="00AB44B3" w:rsidRDefault="00AB44B3" w:rsidP="00A52839">
            <w:pPr>
              <w:pStyle w:val="a9"/>
              <w:jc w:val="center"/>
            </w:pPr>
            <w:r>
              <w:t>21</w:t>
            </w:r>
          </w:p>
        </w:tc>
        <w:tc>
          <w:tcPr>
            <w:tcW w:w="952" w:type="dxa"/>
            <w:shd w:val="clear" w:color="auto" w:fill="auto"/>
          </w:tcPr>
          <w:p w:rsidR="00AB44B3" w:rsidRDefault="00AB44B3" w:rsidP="00AB44B3">
            <w:pPr>
              <w:jc w:val="center"/>
            </w:pPr>
            <w:r>
              <w:t>1</w:t>
            </w:r>
            <w:r>
              <w:t>6</w:t>
            </w:r>
          </w:p>
        </w:tc>
        <w:tc>
          <w:tcPr>
            <w:tcW w:w="952" w:type="dxa"/>
            <w:shd w:val="clear" w:color="auto" w:fill="auto"/>
          </w:tcPr>
          <w:p w:rsidR="00AB44B3" w:rsidRDefault="00AB44B3" w:rsidP="00AB44B3">
            <w:pPr>
              <w:jc w:val="center"/>
            </w:pPr>
            <w:r>
              <w:t>1</w:t>
            </w:r>
            <w:r>
              <w:t>8</w:t>
            </w:r>
          </w:p>
        </w:tc>
        <w:tc>
          <w:tcPr>
            <w:tcW w:w="952" w:type="dxa"/>
            <w:shd w:val="clear" w:color="auto" w:fill="auto"/>
          </w:tcPr>
          <w:p w:rsidR="00AB44B3" w:rsidRDefault="00AB44B3" w:rsidP="00AB44B3">
            <w:pPr>
              <w:jc w:val="center"/>
            </w:pPr>
            <w:r>
              <w:t>1</w:t>
            </w:r>
            <w:r>
              <w:t>7</w:t>
            </w:r>
          </w:p>
        </w:tc>
        <w:tc>
          <w:tcPr>
            <w:tcW w:w="952" w:type="dxa"/>
            <w:shd w:val="clear" w:color="auto" w:fill="auto"/>
          </w:tcPr>
          <w:p w:rsidR="00AB44B3" w:rsidRDefault="00AB44B3" w:rsidP="00A52839">
            <w:pPr>
              <w:pStyle w:val="a9"/>
              <w:jc w:val="center"/>
            </w:pPr>
            <w:r>
              <w:t>89</w:t>
            </w:r>
          </w:p>
        </w:tc>
      </w:tr>
      <w:tr w:rsidR="00217ADE" w:rsidTr="00107811">
        <w:tc>
          <w:tcPr>
            <w:tcW w:w="459" w:type="dxa"/>
            <w:shd w:val="clear" w:color="auto" w:fill="auto"/>
          </w:tcPr>
          <w:p w:rsidR="00217ADE" w:rsidRDefault="00217ADE">
            <w:pPr>
              <w:pStyle w:val="a9"/>
              <w:jc w:val="center"/>
            </w:pPr>
            <w:r>
              <w:t>2.</w:t>
            </w:r>
          </w:p>
        </w:tc>
        <w:tc>
          <w:tcPr>
            <w:tcW w:w="1843" w:type="dxa"/>
            <w:shd w:val="clear" w:color="auto" w:fill="auto"/>
          </w:tcPr>
          <w:p w:rsidR="00217ADE" w:rsidRPr="003E0CEE" w:rsidRDefault="00217ADE" w:rsidP="001F08B1">
            <w:pPr>
              <w:snapToGrid w:val="0"/>
              <w:jc w:val="center"/>
            </w:pPr>
            <w:r w:rsidRPr="003E0CEE">
              <w:rPr>
                <w:sz w:val="22"/>
                <w:szCs w:val="22"/>
              </w:rPr>
              <w:t>МБДОУ «Детский сад № 2» АГО</w:t>
            </w:r>
          </w:p>
        </w:tc>
        <w:tc>
          <w:tcPr>
            <w:tcW w:w="2469" w:type="dxa"/>
            <w:shd w:val="clear" w:color="auto" w:fill="auto"/>
          </w:tcPr>
          <w:p w:rsidR="00217ADE" w:rsidRPr="009C54B0" w:rsidRDefault="00BB670D" w:rsidP="001F08B1">
            <w:pPr>
              <w:snapToGrid w:val="0"/>
              <w:jc w:val="both"/>
              <w:rPr>
                <w:sz w:val="20"/>
                <w:szCs w:val="20"/>
              </w:rPr>
            </w:pPr>
            <w:hyperlink r:id="rId6" w:history="1">
              <w:r w:rsidR="00217ADE" w:rsidRPr="009C54B0">
                <w:rPr>
                  <w:rStyle w:val="a3"/>
                  <w:sz w:val="20"/>
                  <w:szCs w:val="20"/>
                </w:rPr>
                <w:t>http://2.xn--80aadkum9bf.xn--p1ai/category/kompleksnaya-bezopasnost/organizatsiya-profilakticheskoj-raboty-po-bezopasnosti-dorozhnogo-dvizheniya/</w:t>
              </w:r>
            </w:hyperlink>
          </w:p>
        </w:tc>
        <w:tc>
          <w:tcPr>
            <w:tcW w:w="952" w:type="dxa"/>
            <w:shd w:val="clear" w:color="auto" w:fill="auto"/>
          </w:tcPr>
          <w:p w:rsidR="00217ADE" w:rsidRDefault="00FE777E" w:rsidP="00A36D9E">
            <w:pPr>
              <w:pStyle w:val="a9"/>
              <w:jc w:val="center"/>
            </w:pPr>
            <w:r>
              <w:t>10</w:t>
            </w:r>
          </w:p>
        </w:tc>
        <w:tc>
          <w:tcPr>
            <w:tcW w:w="952" w:type="dxa"/>
            <w:shd w:val="clear" w:color="auto" w:fill="auto"/>
          </w:tcPr>
          <w:p w:rsidR="00217ADE" w:rsidRDefault="00FE777E" w:rsidP="00A36D9E">
            <w:pPr>
              <w:pStyle w:val="a9"/>
              <w:jc w:val="center"/>
            </w:pPr>
            <w:r>
              <w:t>6</w:t>
            </w:r>
          </w:p>
        </w:tc>
        <w:tc>
          <w:tcPr>
            <w:tcW w:w="952" w:type="dxa"/>
            <w:shd w:val="clear" w:color="auto" w:fill="auto"/>
          </w:tcPr>
          <w:p w:rsidR="00217ADE" w:rsidRDefault="00FE777E" w:rsidP="00A36D9E">
            <w:pPr>
              <w:pStyle w:val="a9"/>
              <w:jc w:val="center"/>
            </w:pPr>
            <w:r>
              <w:t>10</w:t>
            </w:r>
          </w:p>
        </w:tc>
        <w:tc>
          <w:tcPr>
            <w:tcW w:w="952" w:type="dxa"/>
            <w:shd w:val="clear" w:color="auto" w:fill="auto"/>
          </w:tcPr>
          <w:p w:rsidR="00217ADE" w:rsidRDefault="00FE777E" w:rsidP="00A36D9E">
            <w:pPr>
              <w:pStyle w:val="a9"/>
              <w:jc w:val="center"/>
            </w:pPr>
            <w:r>
              <w:t>13</w:t>
            </w:r>
          </w:p>
        </w:tc>
        <w:tc>
          <w:tcPr>
            <w:tcW w:w="952" w:type="dxa"/>
            <w:shd w:val="clear" w:color="auto" w:fill="auto"/>
          </w:tcPr>
          <w:p w:rsidR="00217ADE" w:rsidRDefault="00FE777E" w:rsidP="00A36D9E">
            <w:pPr>
              <w:pStyle w:val="a9"/>
              <w:jc w:val="center"/>
            </w:pPr>
            <w:r>
              <w:t>12</w:t>
            </w:r>
          </w:p>
        </w:tc>
        <w:tc>
          <w:tcPr>
            <w:tcW w:w="952" w:type="dxa"/>
            <w:shd w:val="clear" w:color="auto" w:fill="auto"/>
          </w:tcPr>
          <w:p w:rsidR="00217ADE" w:rsidRDefault="00FE777E" w:rsidP="00A36D9E">
            <w:pPr>
              <w:pStyle w:val="a9"/>
              <w:jc w:val="center"/>
            </w:pPr>
            <w:r>
              <w:t>51</w:t>
            </w:r>
          </w:p>
        </w:tc>
      </w:tr>
      <w:tr w:rsidR="00C43168" w:rsidTr="00107811">
        <w:tc>
          <w:tcPr>
            <w:tcW w:w="459" w:type="dxa"/>
            <w:shd w:val="clear" w:color="auto" w:fill="auto"/>
          </w:tcPr>
          <w:p w:rsidR="00C43168" w:rsidRDefault="00C43168">
            <w:pPr>
              <w:pStyle w:val="a9"/>
              <w:jc w:val="center"/>
            </w:pPr>
            <w:r>
              <w:t>3.</w:t>
            </w:r>
          </w:p>
        </w:tc>
        <w:tc>
          <w:tcPr>
            <w:tcW w:w="1843" w:type="dxa"/>
            <w:shd w:val="clear" w:color="auto" w:fill="auto"/>
          </w:tcPr>
          <w:p w:rsidR="00C43168" w:rsidRPr="00217ADE" w:rsidRDefault="00C43168">
            <w:pPr>
              <w:tabs>
                <w:tab w:val="left" w:pos="5655"/>
              </w:tabs>
              <w:jc w:val="both"/>
            </w:pPr>
            <w:r w:rsidRPr="00217ADE">
              <w:rPr>
                <w:sz w:val="22"/>
                <w:szCs w:val="22"/>
              </w:rPr>
              <w:t>МАДОУ «Детский сад комбинированного вида № 25» АГО</w:t>
            </w:r>
          </w:p>
        </w:tc>
        <w:tc>
          <w:tcPr>
            <w:tcW w:w="2469" w:type="dxa"/>
            <w:shd w:val="clear" w:color="auto" w:fill="auto"/>
          </w:tcPr>
          <w:p w:rsidR="00C43168" w:rsidRPr="009F5996" w:rsidRDefault="00C43168" w:rsidP="00D352E3">
            <w:pPr>
              <w:rPr>
                <w:sz w:val="18"/>
                <w:szCs w:val="18"/>
              </w:rPr>
            </w:pPr>
            <w:hyperlink r:id="rId7" w:history="1">
              <w:r w:rsidRPr="009F5996">
                <w:rPr>
                  <w:rStyle w:val="a3"/>
                  <w:sz w:val="18"/>
                  <w:szCs w:val="18"/>
                </w:rPr>
                <w:t>http://25.с</w:t>
              </w:r>
              <w:r w:rsidRPr="009F5996">
                <w:rPr>
                  <w:rStyle w:val="a3"/>
                  <w:sz w:val="18"/>
                  <w:szCs w:val="18"/>
                </w:rPr>
                <w:t>а</w:t>
              </w:r>
              <w:r w:rsidRPr="009F5996">
                <w:rPr>
                  <w:rStyle w:val="a3"/>
                  <w:sz w:val="18"/>
                  <w:szCs w:val="18"/>
                </w:rPr>
                <w:t>дикасб.рф/kompleksnaya-bezopasnost/</w:t>
              </w:r>
            </w:hyperlink>
          </w:p>
          <w:p w:rsidR="00C43168" w:rsidRPr="009F5996" w:rsidRDefault="00C43168" w:rsidP="00D352E3">
            <w:pPr>
              <w:rPr>
                <w:sz w:val="18"/>
                <w:szCs w:val="18"/>
              </w:rPr>
            </w:pPr>
          </w:p>
          <w:p w:rsidR="00C43168" w:rsidRPr="009C54B0" w:rsidRDefault="00C43168" w:rsidP="00D352E3">
            <w:pPr>
              <w:rPr>
                <w:sz w:val="20"/>
                <w:szCs w:val="20"/>
              </w:rPr>
            </w:pPr>
            <w:hyperlink r:id="rId8" w:history="1">
              <w:r w:rsidRPr="009F5996">
                <w:rPr>
                  <w:rStyle w:val="a3"/>
                  <w:sz w:val="18"/>
                  <w:szCs w:val="18"/>
                </w:rPr>
                <w:t>http://25.садикасб.рф/category/profilaktika-detskogo-dorozhno-trans/regionalnaya-innovatsionnaya-ploshhadka-detstvo-territoriya-bezopasnosti/stranica-obshhestvennogo-inspektora-po-profilaktike-ddtt/page/2/</w:t>
              </w:r>
            </w:hyperlink>
            <w:r w:rsidRPr="009C54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2" w:type="dxa"/>
            <w:shd w:val="clear" w:color="auto" w:fill="auto"/>
          </w:tcPr>
          <w:p w:rsidR="00C43168" w:rsidRDefault="00C43168" w:rsidP="00C43168">
            <w:pPr>
              <w:pStyle w:val="a9"/>
              <w:jc w:val="center"/>
            </w:pPr>
            <w:r>
              <w:t>2</w:t>
            </w:r>
            <w:r>
              <w:t>4</w:t>
            </w:r>
          </w:p>
        </w:tc>
        <w:tc>
          <w:tcPr>
            <w:tcW w:w="952" w:type="dxa"/>
            <w:shd w:val="clear" w:color="auto" w:fill="auto"/>
          </w:tcPr>
          <w:p w:rsidR="00C43168" w:rsidRDefault="00C43168" w:rsidP="00A52839">
            <w:pPr>
              <w:pStyle w:val="a9"/>
              <w:jc w:val="center"/>
            </w:pPr>
            <w:r>
              <w:t>25</w:t>
            </w:r>
          </w:p>
        </w:tc>
        <w:tc>
          <w:tcPr>
            <w:tcW w:w="952" w:type="dxa"/>
            <w:shd w:val="clear" w:color="auto" w:fill="auto"/>
          </w:tcPr>
          <w:p w:rsidR="00C43168" w:rsidRDefault="00C43168" w:rsidP="00A52839">
            <w:pPr>
              <w:pStyle w:val="a9"/>
              <w:jc w:val="center"/>
            </w:pPr>
            <w:r>
              <w:t>25</w:t>
            </w:r>
          </w:p>
        </w:tc>
        <w:tc>
          <w:tcPr>
            <w:tcW w:w="952" w:type="dxa"/>
            <w:shd w:val="clear" w:color="auto" w:fill="auto"/>
          </w:tcPr>
          <w:p w:rsidR="00C43168" w:rsidRDefault="00C43168" w:rsidP="00A52839">
            <w:pPr>
              <w:pStyle w:val="a9"/>
              <w:jc w:val="center"/>
            </w:pPr>
            <w:r>
              <w:t>25</w:t>
            </w:r>
          </w:p>
        </w:tc>
        <w:tc>
          <w:tcPr>
            <w:tcW w:w="952" w:type="dxa"/>
            <w:shd w:val="clear" w:color="auto" w:fill="auto"/>
          </w:tcPr>
          <w:p w:rsidR="00C43168" w:rsidRDefault="00C43168" w:rsidP="00C43168">
            <w:pPr>
              <w:pStyle w:val="a9"/>
              <w:jc w:val="center"/>
            </w:pPr>
            <w:r>
              <w:t>2</w:t>
            </w:r>
            <w:r>
              <w:t>5</w:t>
            </w:r>
          </w:p>
        </w:tc>
        <w:tc>
          <w:tcPr>
            <w:tcW w:w="952" w:type="dxa"/>
            <w:shd w:val="clear" w:color="auto" w:fill="auto"/>
          </w:tcPr>
          <w:p w:rsidR="00C43168" w:rsidRDefault="00C43168" w:rsidP="00A52839">
            <w:pPr>
              <w:pStyle w:val="a9"/>
              <w:jc w:val="center"/>
            </w:pPr>
            <w:r>
              <w:t>124</w:t>
            </w:r>
          </w:p>
        </w:tc>
      </w:tr>
      <w:tr w:rsidR="00217ADE" w:rsidTr="00107811">
        <w:tc>
          <w:tcPr>
            <w:tcW w:w="459" w:type="dxa"/>
            <w:shd w:val="clear" w:color="auto" w:fill="auto"/>
          </w:tcPr>
          <w:p w:rsidR="00217ADE" w:rsidRDefault="00C668DE">
            <w:pPr>
              <w:pStyle w:val="a9"/>
              <w:jc w:val="center"/>
            </w:pPr>
            <w:r>
              <w:t>4.</w:t>
            </w:r>
          </w:p>
        </w:tc>
        <w:tc>
          <w:tcPr>
            <w:tcW w:w="1843" w:type="dxa"/>
            <w:shd w:val="clear" w:color="auto" w:fill="auto"/>
          </w:tcPr>
          <w:p w:rsidR="00217ADE" w:rsidRPr="00A6730B" w:rsidRDefault="00217ADE" w:rsidP="00A6730B">
            <w:pPr>
              <w:jc w:val="center"/>
              <w:rPr>
                <w:sz w:val="22"/>
                <w:szCs w:val="22"/>
              </w:rPr>
            </w:pPr>
            <w:r w:rsidRPr="00A6730B">
              <w:rPr>
                <w:sz w:val="22"/>
                <w:szCs w:val="22"/>
              </w:rPr>
              <w:t>МАДОУ</w:t>
            </w:r>
            <w:proofErr w:type="gramStart"/>
            <w:r w:rsidRPr="00A6730B">
              <w:rPr>
                <w:sz w:val="22"/>
                <w:szCs w:val="22"/>
              </w:rPr>
              <w:t>«Д</w:t>
            </w:r>
            <w:proofErr w:type="gramEnd"/>
            <w:r w:rsidRPr="00A6730B">
              <w:rPr>
                <w:sz w:val="22"/>
                <w:szCs w:val="22"/>
              </w:rPr>
              <w:t>етский сад «Малышок» РГО</w:t>
            </w:r>
          </w:p>
        </w:tc>
        <w:tc>
          <w:tcPr>
            <w:tcW w:w="2469" w:type="dxa"/>
            <w:shd w:val="clear" w:color="auto" w:fill="auto"/>
          </w:tcPr>
          <w:p w:rsidR="00217ADE" w:rsidRPr="009C54B0" w:rsidRDefault="00BB670D" w:rsidP="00D352E3">
            <w:pPr>
              <w:snapToGrid w:val="0"/>
              <w:jc w:val="center"/>
              <w:rPr>
                <w:sz w:val="20"/>
                <w:szCs w:val="20"/>
              </w:rPr>
            </w:pPr>
            <w:hyperlink r:id="rId9" w:history="1">
              <w:r w:rsidR="00217ADE" w:rsidRPr="009C54B0">
                <w:rPr>
                  <w:rStyle w:val="a3"/>
                  <w:sz w:val="20"/>
                  <w:szCs w:val="20"/>
                </w:rPr>
                <w:t>http://reftmalychok.ru/dorozhnaya-bezopasnost</w:t>
              </w:r>
            </w:hyperlink>
          </w:p>
          <w:p w:rsidR="00217ADE" w:rsidRPr="009C54B0" w:rsidRDefault="00217ADE" w:rsidP="00D352E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17ADE" w:rsidRPr="009C54B0" w:rsidRDefault="00BB670D" w:rsidP="00D352E3">
            <w:pPr>
              <w:rPr>
                <w:sz w:val="20"/>
                <w:szCs w:val="20"/>
              </w:rPr>
            </w:pPr>
            <w:hyperlink r:id="rId10" w:history="1">
              <w:r w:rsidR="00217ADE" w:rsidRPr="009C54B0">
                <w:rPr>
                  <w:rStyle w:val="a3"/>
                  <w:sz w:val="20"/>
                  <w:szCs w:val="20"/>
                </w:rPr>
                <w:t>http://taushkanova_n_n.a2b2.ru</w:t>
              </w:r>
            </w:hyperlink>
          </w:p>
          <w:p w:rsidR="00217ADE" w:rsidRPr="009C54B0" w:rsidRDefault="00217ADE" w:rsidP="00D352E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auto"/>
          </w:tcPr>
          <w:p w:rsidR="00217ADE" w:rsidRDefault="00FE777E" w:rsidP="00A36D9E">
            <w:pPr>
              <w:pStyle w:val="a9"/>
              <w:jc w:val="center"/>
            </w:pPr>
            <w:r>
              <w:t>10</w:t>
            </w:r>
          </w:p>
        </w:tc>
        <w:tc>
          <w:tcPr>
            <w:tcW w:w="952" w:type="dxa"/>
            <w:shd w:val="clear" w:color="auto" w:fill="auto"/>
          </w:tcPr>
          <w:p w:rsidR="00217ADE" w:rsidRDefault="00FE777E" w:rsidP="00A36D9E">
            <w:pPr>
              <w:pStyle w:val="a9"/>
              <w:jc w:val="center"/>
            </w:pPr>
            <w:r>
              <w:t>8</w:t>
            </w:r>
          </w:p>
        </w:tc>
        <w:tc>
          <w:tcPr>
            <w:tcW w:w="952" w:type="dxa"/>
            <w:shd w:val="clear" w:color="auto" w:fill="auto"/>
          </w:tcPr>
          <w:p w:rsidR="00217ADE" w:rsidRDefault="00FE777E" w:rsidP="00A36D9E">
            <w:pPr>
              <w:pStyle w:val="a9"/>
              <w:jc w:val="center"/>
            </w:pPr>
            <w:r>
              <w:t>14</w:t>
            </w:r>
          </w:p>
        </w:tc>
        <w:tc>
          <w:tcPr>
            <w:tcW w:w="952" w:type="dxa"/>
            <w:shd w:val="clear" w:color="auto" w:fill="auto"/>
          </w:tcPr>
          <w:p w:rsidR="00217ADE" w:rsidRDefault="00FE777E" w:rsidP="00A36D9E">
            <w:pPr>
              <w:pStyle w:val="a9"/>
              <w:jc w:val="center"/>
            </w:pPr>
            <w:r>
              <w:t>12</w:t>
            </w:r>
          </w:p>
        </w:tc>
        <w:tc>
          <w:tcPr>
            <w:tcW w:w="952" w:type="dxa"/>
            <w:shd w:val="clear" w:color="auto" w:fill="auto"/>
          </w:tcPr>
          <w:p w:rsidR="00217ADE" w:rsidRDefault="00FE777E" w:rsidP="00A36D9E">
            <w:pPr>
              <w:pStyle w:val="a9"/>
              <w:jc w:val="center"/>
            </w:pPr>
            <w:r>
              <w:t>13</w:t>
            </w:r>
          </w:p>
        </w:tc>
        <w:tc>
          <w:tcPr>
            <w:tcW w:w="952" w:type="dxa"/>
            <w:shd w:val="clear" w:color="auto" w:fill="auto"/>
          </w:tcPr>
          <w:p w:rsidR="00217ADE" w:rsidRDefault="00FE777E" w:rsidP="00A36D9E">
            <w:pPr>
              <w:pStyle w:val="a9"/>
              <w:jc w:val="center"/>
            </w:pPr>
            <w:r>
              <w:t>57</w:t>
            </w:r>
          </w:p>
        </w:tc>
      </w:tr>
      <w:tr w:rsidR="00217ADE" w:rsidTr="00107811">
        <w:tc>
          <w:tcPr>
            <w:tcW w:w="459" w:type="dxa"/>
            <w:shd w:val="clear" w:color="auto" w:fill="auto"/>
          </w:tcPr>
          <w:p w:rsidR="00217ADE" w:rsidRDefault="00C668DE">
            <w:pPr>
              <w:pStyle w:val="a9"/>
              <w:jc w:val="center"/>
            </w:pPr>
            <w:r>
              <w:t>5</w:t>
            </w:r>
            <w:r w:rsidR="00217ADE">
              <w:t>.</w:t>
            </w:r>
          </w:p>
        </w:tc>
        <w:tc>
          <w:tcPr>
            <w:tcW w:w="1843" w:type="dxa"/>
            <w:shd w:val="clear" w:color="auto" w:fill="auto"/>
          </w:tcPr>
          <w:p w:rsidR="00217ADE" w:rsidRPr="00217ADE" w:rsidRDefault="00217ADE">
            <w:pPr>
              <w:snapToGrid w:val="0"/>
              <w:jc w:val="center"/>
            </w:pPr>
            <w:r w:rsidRPr="00217ADE">
              <w:rPr>
                <w:sz w:val="22"/>
                <w:szCs w:val="22"/>
              </w:rPr>
              <w:t xml:space="preserve">МБДОУ «Детский сад </w:t>
            </w:r>
            <w:proofErr w:type="spellStart"/>
            <w:r w:rsidRPr="00217ADE">
              <w:rPr>
                <w:sz w:val="22"/>
                <w:szCs w:val="22"/>
              </w:rPr>
              <w:t>кв</w:t>
            </w:r>
            <w:proofErr w:type="spellEnd"/>
            <w:r w:rsidRPr="00217ADE">
              <w:rPr>
                <w:sz w:val="22"/>
                <w:szCs w:val="22"/>
              </w:rPr>
              <w:t xml:space="preserve"> № 29» АГО</w:t>
            </w:r>
          </w:p>
        </w:tc>
        <w:tc>
          <w:tcPr>
            <w:tcW w:w="2469" w:type="dxa"/>
            <w:shd w:val="clear" w:color="auto" w:fill="auto"/>
          </w:tcPr>
          <w:p w:rsidR="00217ADE" w:rsidRPr="009C54B0" w:rsidRDefault="00BB670D" w:rsidP="00D352E3">
            <w:pPr>
              <w:snapToGrid w:val="0"/>
              <w:jc w:val="center"/>
              <w:rPr>
                <w:sz w:val="20"/>
                <w:szCs w:val="20"/>
              </w:rPr>
            </w:pPr>
            <w:hyperlink r:id="rId11" w:history="1">
              <w:r w:rsidR="00360020" w:rsidRPr="00A32858">
                <w:rPr>
                  <w:rStyle w:val="a3"/>
                  <w:sz w:val="20"/>
                  <w:szCs w:val="20"/>
                </w:rPr>
                <w:t>https://dou29-asb.ru/safety/ddt/</w:t>
              </w:r>
            </w:hyperlink>
            <w:r w:rsidR="003600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2" w:type="dxa"/>
            <w:shd w:val="clear" w:color="auto" w:fill="auto"/>
          </w:tcPr>
          <w:p w:rsidR="00217ADE" w:rsidRDefault="004B18BE" w:rsidP="00A36D9E">
            <w:pPr>
              <w:pStyle w:val="a9"/>
              <w:jc w:val="center"/>
            </w:pPr>
            <w:r>
              <w:t>25</w:t>
            </w:r>
          </w:p>
        </w:tc>
        <w:tc>
          <w:tcPr>
            <w:tcW w:w="952" w:type="dxa"/>
            <w:shd w:val="clear" w:color="auto" w:fill="auto"/>
          </w:tcPr>
          <w:p w:rsidR="00217ADE" w:rsidRDefault="004B18BE" w:rsidP="00A36D9E">
            <w:pPr>
              <w:pStyle w:val="a9"/>
              <w:jc w:val="center"/>
            </w:pPr>
            <w:r>
              <w:t>25</w:t>
            </w:r>
          </w:p>
        </w:tc>
        <w:tc>
          <w:tcPr>
            <w:tcW w:w="952" w:type="dxa"/>
            <w:shd w:val="clear" w:color="auto" w:fill="auto"/>
          </w:tcPr>
          <w:p w:rsidR="00217ADE" w:rsidRDefault="004B18BE" w:rsidP="00A36D9E">
            <w:pPr>
              <w:pStyle w:val="a9"/>
              <w:jc w:val="center"/>
            </w:pPr>
            <w:r>
              <w:t>25</w:t>
            </w:r>
          </w:p>
        </w:tc>
        <w:tc>
          <w:tcPr>
            <w:tcW w:w="952" w:type="dxa"/>
            <w:shd w:val="clear" w:color="auto" w:fill="auto"/>
          </w:tcPr>
          <w:p w:rsidR="00217ADE" w:rsidRDefault="004B18BE" w:rsidP="00A36D9E">
            <w:pPr>
              <w:pStyle w:val="a9"/>
              <w:jc w:val="center"/>
            </w:pPr>
            <w:r>
              <w:t>25</w:t>
            </w:r>
          </w:p>
        </w:tc>
        <w:tc>
          <w:tcPr>
            <w:tcW w:w="952" w:type="dxa"/>
            <w:shd w:val="clear" w:color="auto" w:fill="auto"/>
          </w:tcPr>
          <w:p w:rsidR="00217ADE" w:rsidRDefault="004B18BE" w:rsidP="00A36D9E">
            <w:pPr>
              <w:pStyle w:val="a9"/>
              <w:jc w:val="center"/>
            </w:pPr>
            <w:r>
              <w:t>24</w:t>
            </w:r>
          </w:p>
        </w:tc>
        <w:tc>
          <w:tcPr>
            <w:tcW w:w="952" w:type="dxa"/>
            <w:shd w:val="clear" w:color="auto" w:fill="auto"/>
          </w:tcPr>
          <w:p w:rsidR="00217ADE" w:rsidRDefault="004B18BE" w:rsidP="00A36D9E">
            <w:pPr>
              <w:pStyle w:val="a9"/>
              <w:jc w:val="center"/>
            </w:pPr>
            <w:r>
              <w:t>124</w:t>
            </w:r>
          </w:p>
        </w:tc>
      </w:tr>
      <w:tr w:rsidR="009F5996" w:rsidTr="00107811">
        <w:tc>
          <w:tcPr>
            <w:tcW w:w="459" w:type="dxa"/>
            <w:shd w:val="clear" w:color="auto" w:fill="auto"/>
          </w:tcPr>
          <w:p w:rsidR="009F5996" w:rsidRDefault="009F5996">
            <w:pPr>
              <w:pStyle w:val="a9"/>
              <w:jc w:val="center"/>
            </w:pPr>
            <w:r>
              <w:t>6.</w:t>
            </w:r>
          </w:p>
        </w:tc>
        <w:tc>
          <w:tcPr>
            <w:tcW w:w="1843" w:type="dxa"/>
            <w:shd w:val="clear" w:color="auto" w:fill="auto"/>
          </w:tcPr>
          <w:p w:rsidR="009F5996" w:rsidRPr="003E0CEE" w:rsidRDefault="009F5996" w:rsidP="00A5283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t>МБДОУ «Детский сад ОВ № 31» АГО</w:t>
            </w:r>
          </w:p>
        </w:tc>
        <w:tc>
          <w:tcPr>
            <w:tcW w:w="2469" w:type="dxa"/>
            <w:shd w:val="clear" w:color="auto" w:fill="auto"/>
          </w:tcPr>
          <w:p w:rsidR="009F5996" w:rsidRPr="004B31E9" w:rsidRDefault="009F5996" w:rsidP="00A52839">
            <w:pPr>
              <w:snapToGrid w:val="0"/>
              <w:jc w:val="center"/>
              <w:rPr>
                <w:sz w:val="20"/>
                <w:szCs w:val="20"/>
              </w:rPr>
            </w:pPr>
            <w:hyperlink r:id="rId12" w:history="1">
              <w:r w:rsidRPr="004B31E9">
                <w:rPr>
                  <w:rStyle w:val="a3"/>
                  <w:sz w:val="20"/>
                  <w:szCs w:val="20"/>
                </w:rPr>
                <w:t>http://dou31asb.ru</w:t>
              </w:r>
              <w:r w:rsidRPr="004B31E9">
                <w:rPr>
                  <w:rStyle w:val="a3"/>
                  <w:sz w:val="20"/>
                  <w:szCs w:val="20"/>
                </w:rPr>
                <w:t>/</w:t>
              </w:r>
              <w:r w:rsidRPr="004B31E9">
                <w:rPr>
                  <w:rStyle w:val="a3"/>
                  <w:sz w:val="20"/>
                  <w:szCs w:val="20"/>
                </w:rPr>
                <w:t>bezopasnost_dd</w:t>
              </w:r>
            </w:hyperlink>
          </w:p>
          <w:p w:rsidR="009F5996" w:rsidRDefault="009F5996" w:rsidP="00A52839">
            <w:pPr>
              <w:snapToGrid w:val="0"/>
              <w:jc w:val="both"/>
            </w:pPr>
          </w:p>
        </w:tc>
        <w:tc>
          <w:tcPr>
            <w:tcW w:w="952" w:type="dxa"/>
            <w:shd w:val="clear" w:color="auto" w:fill="auto"/>
          </w:tcPr>
          <w:p w:rsidR="009F5996" w:rsidRDefault="009F5996" w:rsidP="00A52839">
            <w:pPr>
              <w:pStyle w:val="a9"/>
              <w:jc w:val="center"/>
            </w:pPr>
            <w:r>
              <w:t>12</w:t>
            </w:r>
          </w:p>
        </w:tc>
        <w:tc>
          <w:tcPr>
            <w:tcW w:w="952" w:type="dxa"/>
            <w:shd w:val="clear" w:color="auto" w:fill="auto"/>
          </w:tcPr>
          <w:p w:rsidR="009F5996" w:rsidRDefault="009F5996" w:rsidP="00A52839">
            <w:pPr>
              <w:pStyle w:val="a9"/>
              <w:jc w:val="center"/>
            </w:pPr>
            <w:r>
              <w:t>8</w:t>
            </w:r>
          </w:p>
        </w:tc>
        <w:tc>
          <w:tcPr>
            <w:tcW w:w="952" w:type="dxa"/>
            <w:shd w:val="clear" w:color="auto" w:fill="auto"/>
          </w:tcPr>
          <w:p w:rsidR="009F5996" w:rsidRDefault="009F5996" w:rsidP="00A52839">
            <w:pPr>
              <w:pStyle w:val="a9"/>
              <w:jc w:val="center"/>
            </w:pPr>
            <w:r>
              <w:t>11</w:t>
            </w:r>
          </w:p>
        </w:tc>
        <w:tc>
          <w:tcPr>
            <w:tcW w:w="952" w:type="dxa"/>
            <w:shd w:val="clear" w:color="auto" w:fill="auto"/>
          </w:tcPr>
          <w:p w:rsidR="009F5996" w:rsidRDefault="009F5996" w:rsidP="00A52839">
            <w:pPr>
              <w:pStyle w:val="a9"/>
              <w:jc w:val="center"/>
            </w:pPr>
            <w:r>
              <w:t>10</w:t>
            </w:r>
          </w:p>
        </w:tc>
        <w:tc>
          <w:tcPr>
            <w:tcW w:w="952" w:type="dxa"/>
            <w:shd w:val="clear" w:color="auto" w:fill="auto"/>
          </w:tcPr>
          <w:p w:rsidR="009F5996" w:rsidRDefault="009F5996" w:rsidP="00A52839">
            <w:pPr>
              <w:pStyle w:val="a9"/>
              <w:jc w:val="center"/>
            </w:pPr>
            <w:r>
              <w:t>8</w:t>
            </w:r>
          </w:p>
        </w:tc>
        <w:tc>
          <w:tcPr>
            <w:tcW w:w="952" w:type="dxa"/>
            <w:shd w:val="clear" w:color="auto" w:fill="auto"/>
          </w:tcPr>
          <w:p w:rsidR="009F5996" w:rsidRDefault="009F5996" w:rsidP="00A52839">
            <w:pPr>
              <w:pStyle w:val="a9"/>
              <w:jc w:val="center"/>
            </w:pPr>
            <w:r>
              <w:t>49</w:t>
            </w:r>
          </w:p>
        </w:tc>
      </w:tr>
      <w:tr w:rsidR="009F5996" w:rsidTr="00107811">
        <w:tc>
          <w:tcPr>
            <w:tcW w:w="459" w:type="dxa"/>
            <w:shd w:val="clear" w:color="auto" w:fill="auto"/>
          </w:tcPr>
          <w:p w:rsidR="009F5996" w:rsidRDefault="009F5996" w:rsidP="005D77B2">
            <w:pPr>
              <w:pStyle w:val="a9"/>
              <w:jc w:val="center"/>
            </w:pPr>
            <w:r>
              <w:t>7.</w:t>
            </w:r>
          </w:p>
        </w:tc>
        <w:tc>
          <w:tcPr>
            <w:tcW w:w="1843" w:type="dxa"/>
            <w:shd w:val="clear" w:color="auto" w:fill="auto"/>
          </w:tcPr>
          <w:p w:rsidR="009F5996" w:rsidRPr="00F3131F" w:rsidRDefault="009F5996" w:rsidP="00F3131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</w:p>
          <w:p w:rsidR="009F5996" w:rsidRPr="00F3131F" w:rsidRDefault="009F5996" w:rsidP="00F3131F">
            <w:pPr>
              <w:snapToGrid w:val="0"/>
              <w:jc w:val="both"/>
              <w:rPr>
                <w:sz w:val="22"/>
                <w:szCs w:val="22"/>
              </w:rPr>
            </w:pPr>
            <w:r w:rsidRPr="00F3131F">
              <w:rPr>
                <w:sz w:val="22"/>
                <w:szCs w:val="22"/>
              </w:rPr>
              <w:t xml:space="preserve">«Детский сад № 46» </w:t>
            </w:r>
          </w:p>
          <w:p w:rsidR="009F5996" w:rsidRPr="003174AF" w:rsidRDefault="009F5996" w:rsidP="00F3131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АГО</w:t>
            </w:r>
          </w:p>
        </w:tc>
        <w:tc>
          <w:tcPr>
            <w:tcW w:w="2469" w:type="dxa"/>
            <w:shd w:val="clear" w:color="auto" w:fill="auto"/>
          </w:tcPr>
          <w:p w:rsidR="009F5996" w:rsidRPr="009C54B0" w:rsidRDefault="009F5996" w:rsidP="00D352E3">
            <w:pPr>
              <w:snapToGrid w:val="0"/>
              <w:jc w:val="center"/>
              <w:rPr>
                <w:sz w:val="20"/>
                <w:szCs w:val="20"/>
              </w:rPr>
            </w:pPr>
            <w:hyperlink r:id="rId13" w:history="1">
              <w:r w:rsidRPr="00A32858">
                <w:rPr>
                  <w:rStyle w:val="a3"/>
                  <w:sz w:val="20"/>
                  <w:szCs w:val="20"/>
                </w:rPr>
                <w:t>http://ds46asb.dsedu.ru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52" w:type="dxa"/>
            <w:shd w:val="clear" w:color="auto" w:fill="auto"/>
          </w:tcPr>
          <w:p w:rsidR="009F5996" w:rsidRDefault="009F5996" w:rsidP="00A36D9E">
            <w:pPr>
              <w:pStyle w:val="a9"/>
              <w:jc w:val="center"/>
            </w:pPr>
            <w:r>
              <w:t>18</w:t>
            </w:r>
          </w:p>
        </w:tc>
        <w:tc>
          <w:tcPr>
            <w:tcW w:w="952" w:type="dxa"/>
            <w:shd w:val="clear" w:color="auto" w:fill="auto"/>
          </w:tcPr>
          <w:p w:rsidR="009F5996" w:rsidRDefault="009F5996" w:rsidP="00A36D9E">
            <w:pPr>
              <w:pStyle w:val="a9"/>
              <w:jc w:val="center"/>
            </w:pPr>
            <w:r>
              <w:t>14</w:t>
            </w:r>
          </w:p>
        </w:tc>
        <w:tc>
          <w:tcPr>
            <w:tcW w:w="952" w:type="dxa"/>
            <w:shd w:val="clear" w:color="auto" w:fill="auto"/>
          </w:tcPr>
          <w:p w:rsidR="009F5996" w:rsidRDefault="009F5996" w:rsidP="00A36D9E">
            <w:pPr>
              <w:pStyle w:val="a9"/>
              <w:jc w:val="center"/>
            </w:pPr>
            <w:r>
              <w:t>15</w:t>
            </w:r>
          </w:p>
        </w:tc>
        <w:tc>
          <w:tcPr>
            <w:tcW w:w="952" w:type="dxa"/>
            <w:shd w:val="clear" w:color="auto" w:fill="auto"/>
          </w:tcPr>
          <w:p w:rsidR="009F5996" w:rsidRDefault="009F5996" w:rsidP="00A36D9E">
            <w:pPr>
              <w:pStyle w:val="a9"/>
              <w:jc w:val="center"/>
            </w:pPr>
            <w:r>
              <w:t>12</w:t>
            </w:r>
          </w:p>
        </w:tc>
        <w:tc>
          <w:tcPr>
            <w:tcW w:w="952" w:type="dxa"/>
            <w:shd w:val="clear" w:color="auto" w:fill="auto"/>
          </w:tcPr>
          <w:p w:rsidR="009F5996" w:rsidRDefault="009F5996" w:rsidP="00A36D9E">
            <w:pPr>
              <w:pStyle w:val="a9"/>
              <w:jc w:val="center"/>
            </w:pPr>
            <w:r>
              <w:t>17</w:t>
            </w:r>
          </w:p>
        </w:tc>
        <w:tc>
          <w:tcPr>
            <w:tcW w:w="952" w:type="dxa"/>
            <w:shd w:val="clear" w:color="auto" w:fill="auto"/>
          </w:tcPr>
          <w:p w:rsidR="009F5996" w:rsidRDefault="009F5996" w:rsidP="00A36D9E">
            <w:pPr>
              <w:pStyle w:val="a9"/>
              <w:jc w:val="center"/>
            </w:pPr>
            <w:r>
              <w:t>76</w:t>
            </w:r>
          </w:p>
        </w:tc>
      </w:tr>
      <w:tr w:rsidR="009F5996" w:rsidTr="00107811">
        <w:tc>
          <w:tcPr>
            <w:tcW w:w="459" w:type="dxa"/>
            <w:shd w:val="clear" w:color="auto" w:fill="auto"/>
          </w:tcPr>
          <w:p w:rsidR="009F5996" w:rsidRDefault="009F5996">
            <w:pPr>
              <w:pStyle w:val="a9"/>
              <w:jc w:val="center"/>
            </w:pPr>
            <w:r>
              <w:t>8.</w:t>
            </w:r>
          </w:p>
        </w:tc>
        <w:tc>
          <w:tcPr>
            <w:tcW w:w="1843" w:type="dxa"/>
            <w:shd w:val="clear" w:color="auto" w:fill="auto"/>
          </w:tcPr>
          <w:p w:rsidR="009F5996" w:rsidRPr="003174AF" w:rsidRDefault="009F5996">
            <w:pPr>
              <w:snapToGrid w:val="0"/>
              <w:jc w:val="center"/>
            </w:pPr>
            <w:r w:rsidRPr="003174AF">
              <w:rPr>
                <w:sz w:val="22"/>
                <w:szCs w:val="22"/>
              </w:rPr>
              <w:t xml:space="preserve">МАДОУ детский сад </w:t>
            </w:r>
            <w:proofErr w:type="spellStart"/>
            <w:r w:rsidRPr="003174AF">
              <w:rPr>
                <w:sz w:val="22"/>
                <w:szCs w:val="22"/>
              </w:rPr>
              <w:t>кв</w:t>
            </w:r>
            <w:proofErr w:type="spellEnd"/>
            <w:r w:rsidRPr="003174AF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3174AF">
              <w:rPr>
                <w:sz w:val="22"/>
                <w:szCs w:val="22"/>
              </w:rPr>
              <w:t>48 «Чайка» МГО</w:t>
            </w:r>
          </w:p>
        </w:tc>
        <w:tc>
          <w:tcPr>
            <w:tcW w:w="2469" w:type="dxa"/>
            <w:shd w:val="clear" w:color="auto" w:fill="auto"/>
          </w:tcPr>
          <w:p w:rsidR="009F5996" w:rsidRPr="009C54B0" w:rsidRDefault="009F5996" w:rsidP="00D352E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hyperlink r:id="rId14" w:history="1">
              <w:r w:rsidRPr="009C54B0">
                <w:rPr>
                  <w:rStyle w:val="a3"/>
                  <w:rFonts w:ascii="Liberation Serif" w:hAnsi="Liberation Serif"/>
                  <w:sz w:val="20"/>
                  <w:szCs w:val="20"/>
                </w:rPr>
                <w:t>https://sad48.caduk.ru/p18aa1.html</w:t>
              </w:r>
            </w:hyperlink>
          </w:p>
          <w:p w:rsidR="009F5996" w:rsidRPr="009C54B0" w:rsidRDefault="009F5996" w:rsidP="00D352E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auto"/>
          </w:tcPr>
          <w:p w:rsidR="009F5996" w:rsidRDefault="009F5996" w:rsidP="00A36D9E">
            <w:pPr>
              <w:pStyle w:val="a9"/>
              <w:jc w:val="center"/>
            </w:pPr>
            <w:r>
              <w:t>12</w:t>
            </w:r>
          </w:p>
        </w:tc>
        <w:tc>
          <w:tcPr>
            <w:tcW w:w="952" w:type="dxa"/>
            <w:shd w:val="clear" w:color="auto" w:fill="auto"/>
          </w:tcPr>
          <w:p w:rsidR="009F5996" w:rsidRDefault="009F5996" w:rsidP="00A36D9E">
            <w:pPr>
              <w:pStyle w:val="a9"/>
              <w:jc w:val="center"/>
            </w:pPr>
            <w:r>
              <w:t>13</w:t>
            </w:r>
          </w:p>
        </w:tc>
        <w:tc>
          <w:tcPr>
            <w:tcW w:w="952" w:type="dxa"/>
            <w:shd w:val="clear" w:color="auto" w:fill="auto"/>
          </w:tcPr>
          <w:p w:rsidR="009F5996" w:rsidRDefault="009F5996" w:rsidP="00A36D9E">
            <w:pPr>
              <w:pStyle w:val="a9"/>
              <w:jc w:val="center"/>
            </w:pPr>
            <w:r>
              <w:t>16</w:t>
            </w:r>
          </w:p>
        </w:tc>
        <w:tc>
          <w:tcPr>
            <w:tcW w:w="952" w:type="dxa"/>
            <w:shd w:val="clear" w:color="auto" w:fill="auto"/>
          </w:tcPr>
          <w:p w:rsidR="009F5996" w:rsidRDefault="009F5996" w:rsidP="00A36D9E">
            <w:pPr>
              <w:pStyle w:val="a9"/>
              <w:jc w:val="center"/>
            </w:pPr>
            <w:r>
              <w:t>15</w:t>
            </w:r>
          </w:p>
        </w:tc>
        <w:tc>
          <w:tcPr>
            <w:tcW w:w="952" w:type="dxa"/>
            <w:shd w:val="clear" w:color="auto" w:fill="auto"/>
          </w:tcPr>
          <w:p w:rsidR="009F5996" w:rsidRDefault="009F5996" w:rsidP="00A36D9E">
            <w:pPr>
              <w:pStyle w:val="a9"/>
              <w:jc w:val="center"/>
            </w:pPr>
            <w:r>
              <w:t>17</w:t>
            </w:r>
          </w:p>
        </w:tc>
        <w:tc>
          <w:tcPr>
            <w:tcW w:w="952" w:type="dxa"/>
            <w:shd w:val="clear" w:color="auto" w:fill="auto"/>
          </w:tcPr>
          <w:p w:rsidR="009F5996" w:rsidRDefault="009F5996" w:rsidP="00A36D9E">
            <w:pPr>
              <w:pStyle w:val="a9"/>
              <w:jc w:val="center"/>
            </w:pPr>
            <w:r>
              <w:t>73</w:t>
            </w:r>
          </w:p>
        </w:tc>
      </w:tr>
      <w:tr w:rsidR="009F5996" w:rsidTr="00107811">
        <w:tc>
          <w:tcPr>
            <w:tcW w:w="459" w:type="dxa"/>
            <w:shd w:val="clear" w:color="auto" w:fill="auto"/>
          </w:tcPr>
          <w:p w:rsidR="009F5996" w:rsidRDefault="009F5996">
            <w:pPr>
              <w:pStyle w:val="a9"/>
              <w:jc w:val="center"/>
            </w:pPr>
            <w:r>
              <w:t>9.</w:t>
            </w:r>
          </w:p>
        </w:tc>
        <w:tc>
          <w:tcPr>
            <w:tcW w:w="1843" w:type="dxa"/>
            <w:shd w:val="clear" w:color="auto" w:fill="auto"/>
          </w:tcPr>
          <w:p w:rsidR="009F5996" w:rsidRPr="00217ADE" w:rsidRDefault="009F5996">
            <w:pPr>
              <w:snapToGrid w:val="0"/>
              <w:jc w:val="center"/>
            </w:pPr>
            <w:r w:rsidRPr="00217ADE">
              <w:rPr>
                <w:sz w:val="22"/>
                <w:szCs w:val="22"/>
              </w:rPr>
              <w:t>МАДОУ</w:t>
            </w:r>
            <w:proofErr w:type="gramStart"/>
            <w:r w:rsidRPr="00217ADE">
              <w:rPr>
                <w:sz w:val="22"/>
                <w:szCs w:val="22"/>
              </w:rPr>
              <w:t>«Д</w:t>
            </w:r>
            <w:proofErr w:type="gramEnd"/>
            <w:r w:rsidRPr="00217ADE">
              <w:rPr>
                <w:sz w:val="22"/>
                <w:szCs w:val="22"/>
              </w:rPr>
              <w:t>етский сад «Колобок» РГО</w:t>
            </w:r>
          </w:p>
        </w:tc>
        <w:tc>
          <w:tcPr>
            <w:tcW w:w="2469" w:type="dxa"/>
            <w:shd w:val="clear" w:color="auto" w:fill="auto"/>
          </w:tcPr>
          <w:p w:rsidR="009F5996" w:rsidRPr="009C54B0" w:rsidRDefault="009F5996" w:rsidP="00D352E3">
            <w:pPr>
              <w:snapToGrid w:val="0"/>
              <w:jc w:val="center"/>
              <w:rPr>
                <w:sz w:val="20"/>
                <w:szCs w:val="20"/>
              </w:rPr>
            </w:pPr>
            <w:hyperlink r:id="rId15" w:history="1">
              <w:r w:rsidRPr="009C54B0">
                <w:rPr>
                  <w:rStyle w:val="a3"/>
                  <w:sz w:val="20"/>
                  <w:szCs w:val="20"/>
                </w:rPr>
                <w:t>http://reftkolobok.ru/bezopasnost/bezopasnost-2/</w:t>
              </w:r>
            </w:hyperlink>
          </w:p>
          <w:p w:rsidR="009F5996" w:rsidRPr="009C54B0" w:rsidRDefault="009F5996" w:rsidP="00D352E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auto"/>
          </w:tcPr>
          <w:p w:rsidR="009F5996" w:rsidRDefault="009F5996" w:rsidP="00A36D9E">
            <w:pPr>
              <w:pStyle w:val="a9"/>
              <w:jc w:val="center"/>
            </w:pPr>
            <w:r>
              <w:t>8</w:t>
            </w:r>
          </w:p>
        </w:tc>
        <w:tc>
          <w:tcPr>
            <w:tcW w:w="952" w:type="dxa"/>
            <w:shd w:val="clear" w:color="auto" w:fill="auto"/>
          </w:tcPr>
          <w:p w:rsidR="009F5996" w:rsidRDefault="009F5996" w:rsidP="00A36D9E">
            <w:pPr>
              <w:pStyle w:val="a9"/>
              <w:jc w:val="center"/>
            </w:pPr>
            <w:r>
              <w:t>7</w:t>
            </w:r>
          </w:p>
        </w:tc>
        <w:tc>
          <w:tcPr>
            <w:tcW w:w="952" w:type="dxa"/>
            <w:shd w:val="clear" w:color="auto" w:fill="auto"/>
          </w:tcPr>
          <w:p w:rsidR="009F5996" w:rsidRDefault="009F5996" w:rsidP="00A36D9E">
            <w:pPr>
              <w:pStyle w:val="a9"/>
              <w:jc w:val="center"/>
            </w:pPr>
            <w:r>
              <w:t>14</w:t>
            </w:r>
          </w:p>
        </w:tc>
        <w:tc>
          <w:tcPr>
            <w:tcW w:w="952" w:type="dxa"/>
            <w:shd w:val="clear" w:color="auto" w:fill="auto"/>
          </w:tcPr>
          <w:p w:rsidR="009F5996" w:rsidRDefault="009F5996" w:rsidP="00A36D9E">
            <w:pPr>
              <w:pStyle w:val="a9"/>
              <w:jc w:val="center"/>
            </w:pPr>
            <w:r>
              <w:t>7</w:t>
            </w:r>
          </w:p>
        </w:tc>
        <w:tc>
          <w:tcPr>
            <w:tcW w:w="952" w:type="dxa"/>
            <w:shd w:val="clear" w:color="auto" w:fill="auto"/>
          </w:tcPr>
          <w:p w:rsidR="009F5996" w:rsidRDefault="009F5996" w:rsidP="00A36D9E">
            <w:pPr>
              <w:pStyle w:val="a9"/>
              <w:jc w:val="center"/>
            </w:pPr>
            <w:r>
              <w:t>11</w:t>
            </w:r>
          </w:p>
        </w:tc>
        <w:tc>
          <w:tcPr>
            <w:tcW w:w="952" w:type="dxa"/>
            <w:shd w:val="clear" w:color="auto" w:fill="auto"/>
          </w:tcPr>
          <w:p w:rsidR="009F5996" w:rsidRDefault="009F5996" w:rsidP="00A36D9E">
            <w:pPr>
              <w:pStyle w:val="a9"/>
              <w:jc w:val="center"/>
            </w:pPr>
            <w:r>
              <w:t>47</w:t>
            </w:r>
          </w:p>
        </w:tc>
      </w:tr>
      <w:tr w:rsidR="009F5996" w:rsidTr="00107811">
        <w:tc>
          <w:tcPr>
            <w:tcW w:w="459" w:type="dxa"/>
            <w:shd w:val="clear" w:color="auto" w:fill="auto"/>
          </w:tcPr>
          <w:p w:rsidR="009F5996" w:rsidRDefault="009F5996" w:rsidP="00227DDA">
            <w:pPr>
              <w:pStyle w:val="a9"/>
              <w:jc w:val="center"/>
            </w:pPr>
            <w:r>
              <w:t>10.</w:t>
            </w:r>
          </w:p>
        </w:tc>
        <w:tc>
          <w:tcPr>
            <w:tcW w:w="1843" w:type="dxa"/>
            <w:shd w:val="clear" w:color="auto" w:fill="auto"/>
          </w:tcPr>
          <w:p w:rsidR="009F5996" w:rsidRDefault="009F5996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МАДОУ «Детский сад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№ 51 «Родничок» МГО</w:t>
            </w:r>
          </w:p>
        </w:tc>
        <w:tc>
          <w:tcPr>
            <w:tcW w:w="2469" w:type="dxa"/>
            <w:shd w:val="clear" w:color="auto" w:fill="auto"/>
          </w:tcPr>
          <w:p w:rsidR="009F5996" w:rsidRPr="009C54B0" w:rsidRDefault="009F5996">
            <w:pPr>
              <w:snapToGrid w:val="0"/>
              <w:jc w:val="both"/>
              <w:rPr>
                <w:sz w:val="20"/>
                <w:szCs w:val="20"/>
              </w:rPr>
            </w:pPr>
            <w:hyperlink r:id="rId16" w:history="1">
              <w:r w:rsidRPr="00A32858">
                <w:rPr>
                  <w:rStyle w:val="a3"/>
                  <w:sz w:val="20"/>
                  <w:szCs w:val="20"/>
                </w:rPr>
                <w:t>https:/</w:t>
              </w:r>
              <w:r w:rsidRPr="00A32858">
                <w:rPr>
                  <w:rStyle w:val="a3"/>
                  <w:sz w:val="20"/>
                  <w:szCs w:val="20"/>
                </w:rPr>
                <w:t>/</w:t>
              </w:r>
              <w:r w:rsidRPr="00A32858">
                <w:rPr>
                  <w:rStyle w:val="a3"/>
                  <w:sz w:val="20"/>
                  <w:szCs w:val="20"/>
                </w:rPr>
                <w:t>rodnichok-51.tvoysadik.ru/?section_id=21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52" w:type="dxa"/>
            <w:shd w:val="clear" w:color="auto" w:fill="auto"/>
          </w:tcPr>
          <w:p w:rsidR="009F5996" w:rsidRDefault="009F5996" w:rsidP="00A36D9E">
            <w:pPr>
              <w:pStyle w:val="a9"/>
              <w:jc w:val="center"/>
            </w:pPr>
            <w:r>
              <w:t>17</w:t>
            </w:r>
          </w:p>
        </w:tc>
        <w:tc>
          <w:tcPr>
            <w:tcW w:w="952" w:type="dxa"/>
            <w:shd w:val="clear" w:color="auto" w:fill="auto"/>
          </w:tcPr>
          <w:p w:rsidR="009F5996" w:rsidRDefault="009F5996" w:rsidP="00A36D9E">
            <w:pPr>
              <w:pStyle w:val="a9"/>
              <w:jc w:val="center"/>
            </w:pPr>
            <w:r>
              <w:t>5</w:t>
            </w:r>
          </w:p>
        </w:tc>
        <w:tc>
          <w:tcPr>
            <w:tcW w:w="952" w:type="dxa"/>
            <w:shd w:val="clear" w:color="auto" w:fill="auto"/>
          </w:tcPr>
          <w:p w:rsidR="009F5996" w:rsidRDefault="009F5996" w:rsidP="00A36D9E">
            <w:pPr>
              <w:pStyle w:val="a9"/>
              <w:jc w:val="center"/>
            </w:pPr>
            <w:r>
              <w:t>14</w:t>
            </w:r>
          </w:p>
        </w:tc>
        <w:tc>
          <w:tcPr>
            <w:tcW w:w="952" w:type="dxa"/>
            <w:shd w:val="clear" w:color="auto" w:fill="auto"/>
          </w:tcPr>
          <w:p w:rsidR="009F5996" w:rsidRDefault="009F5996" w:rsidP="00A36D9E">
            <w:pPr>
              <w:pStyle w:val="a9"/>
              <w:jc w:val="center"/>
            </w:pPr>
            <w:r>
              <w:t>11</w:t>
            </w:r>
          </w:p>
        </w:tc>
        <w:tc>
          <w:tcPr>
            <w:tcW w:w="952" w:type="dxa"/>
            <w:shd w:val="clear" w:color="auto" w:fill="auto"/>
          </w:tcPr>
          <w:p w:rsidR="009F5996" w:rsidRDefault="009F5996" w:rsidP="00A36D9E">
            <w:pPr>
              <w:pStyle w:val="a9"/>
              <w:jc w:val="center"/>
            </w:pPr>
            <w:r>
              <w:t>15</w:t>
            </w:r>
          </w:p>
        </w:tc>
        <w:tc>
          <w:tcPr>
            <w:tcW w:w="952" w:type="dxa"/>
            <w:shd w:val="clear" w:color="auto" w:fill="auto"/>
          </w:tcPr>
          <w:p w:rsidR="009F5996" w:rsidRDefault="009F5996" w:rsidP="00A36D9E">
            <w:pPr>
              <w:pStyle w:val="a9"/>
              <w:jc w:val="center"/>
            </w:pPr>
            <w:r>
              <w:t>62</w:t>
            </w:r>
          </w:p>
        </w:tc>
      </w:tr>
      <w:tr w:rsidR="009F5996" w:rsidTr="00107811">
        <w:tc>
          <w:tcPr>
            <w:tcW w:w="459" w:type="dxa"/>
            <w:shd w:val="clear" w:color="auto" w:fill="auto"/>
          </w:tcPr>
          <w:p w:rsidR="009F5996" w:rsidRDefault="009F5996" w:rsidP="00275F6A">
            <w:pPr>
              <w:pStyle w:val="a9"/>
              <w:jc w:val="center"/>
            </w:pPr>
            <w:r>
              <w:lastRenderedPageBreak/>
              <w:t>11.</w:t>
            </w:r>
          </w:p>
        </w:tc>
        <w:tc>
          <w:tcPr>
            <w:tcW w:w="1843" w:type="dxa"/>
            <w:shd w:val="clear" w:color="auto" w:fill="auto"/>
          </w:tcPr>
          <w:p w:rsidR="009F5996" w:rsidRPr="00F3131F" w:rsidRDefault="009F5996" w:rsidP="00275F6A">
            <w:pPr>
              <w:snapToGrid w:val="0"/>
              <w:jc w:val="both"/>
            </w:pPr>
            <w:r w:rsidRPr="00F3131F">
              <w:rPr>
                <w:sz w:val="22"/>
                <w:szCs w:val="22"/>
              </w:rPr>
              <w:t xml:space="preserve">МБДОУ «Детский сад </w:t>
            </w:r>
            <w:proofErr w:type="spellStart"/>
            <w:r w:rsidRPr="00F3131F">
              <w:rPr>
                <w:sz w:val="22"/>
                <w:szCs w:val="22"/>
              </w:rPr>
              <w:t>кв</w:t>
            </w:r>
            <w:proofErr w:type="spellEnd"/>
            <w:r w:rsidRPr="00F3131F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F3131F">
              <w:rPr>
                <w:sz w:val="22"/>
                <w:szCs w:val="22"/>
              </w:rPr>
              <w:t>52» АГО</w:t>
            </w:r>
          </w:p>
        </w:tc>
        <w:tc>
          <w:tcPr>
            <w:tcW w:w="2469" w:type="dxa"/>
            <w:shd w:val="clear" w:color="auto" w:fill="auto"/>
          </w:tcPr>
          <w:p w:rsidR="009F5996" w:rsidRPr="009C54B0" w:rsidRDefault="009F5996" w:rsidP="00D352E3">
            <w:pPr>
              <w:snapToGrid w:val="0"/>
              <w:jc w:val="center"/>
              <w:rPr>
                <w:sz w:val="20"/>
                <w:szCs w:val="20"/>
              </w:rPr>
            </w:pPr>
            <w:hyperlink r:id="rId17" w:history="1">
              <w:r w:rsidRPr="00A32858">
                <w:rPr>
                  <w:rStyle w:val="a3"/>
                  <w:sz w:val="20"/>
                  <w:szCs w:val="20"/>
                </w:rPr>
                <w:t>http://52.xn--80a</w:t>
              </w:r>
              <w:r w:rsidRPr="00A32858">
                <w:rPr>
                  <w:rStyle w:val="a3"/>
                  <w:sz w:val="20"/>
                  <w:szCs w:val="20"/>
                </w:rPr>
                <w:t>a</w:t>
              </w:r>
              <w:r w:rsidRPr="00A32858">
                <w:rPr>
                  <w:rStyle w:val="a3"/>
                  <w:sz w:val="20"/>
                  <w:szCs w:val="20"/>
                </w:rPr>
                <w:t>dku</w:t>
              </w:r>
              <w:r w:rsidRPr="00A32858">
                <w:rPr>
                  <w:rStyle w:val="a3"/>
                  <w:sz w:val="20"/>
                  <w:szCs w:val="20"/>
                </w:rPr>
                <w:t>m</w:t>
              </w:r>
              <w:r w:rsidRPr="00A32858">
                <w:rPr>
                  <w:rStyle w:val="a3"/>
                  <w:sz w:val="20"/>
                  <w:szCs w:val="20"/>
                </w:rPr>
                <w:t>9bf.xn--p1ai/bezopasnost/profilaktika-detskogo-dorozhnogo-transportnogo-travmatizma/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52" w:type="dxa"/>
            <w:shd w:val="clear" w:color="auto" w:fill="auto"/>
          </w:tcPr>
          <w:p w:rsidR="009F5996" w:rsidRDefault="009F5996" w:rsidP="00275F6A">
            <w:pPr>
              <w:pStyle w:val="a9"/>
              <w:jc w:val="center"/>
            </w:pPr>
            <w:r>
              <w:t>17</w:t>
            </w:r>
          </w:p>
        </w:tc>
        <w:tc>
          <w:tcPr>
            <w:tcW w:w="952" w:type="dxa"/>
            <w:shd w:val="clear" w:color="auto" w:fill="auto"/>
          </w:tcPr>
          <w:p w:rsidR="009F5996" w:rsidRDefault="009F5996" w:rsidP="00275F6A">
            <w:pPr>
              <w:pStyle w:val="a9"/>
              <w:jc w:val="center"/>
            </w:pPr>
            <w:r>
              <w:t>21</w:t>
            </w:r>
          </w:p>
        </w:tc>
        <w:tc>
          <w:tcPr>
            <w:tcW w:w="952" w:type="dxa"/>
            <w:shd w:val="clear" w:color="auto" w:fill="auto"/>
          </w:tcPr>
          <w:p w:rsidR="009F5996" w:rsidRDefault="009F5996" w:rsidP="00275F6A">
            <w:pPr>
              <w:jc w:val="center"/>
            </w:pPr>
            <w:r>
              <w:t>17</w:t>
            </w:r>
          </w:p>
        </w:tc>
        <w:tc>
          <w:tcPr>
            <w:tcW w:w="952" w:type="dxa"/>
            <w:shd w:val="clear" w:color="auto" w:fill="auto"/>
          </w:tcPr>
          <w:p w:rsidR="009F5996" w:rsidRDefault="009F5996" w:rsidP="00275F6A">
            <w:pPr>
              <w:jc w:val="center"/>
            </w:pPr>
            <w:r>
              <w:t>17</w:t>
            </w:r>
          </w:p>
        </w:tc>
        <w:tc>
          <w:tcPr>
            <w:tcW w:w="952" w:type="dxa"/>
            <w:shd w:val="clear" w:color="auto" w:fill="auto"/>
          </w:tcPr>
          <w:p w:rsidR="009F5996" w:rsidRDefault="009F5996" w:rsidP="00275F6A">
            <w:pPr>
              <w:jc w:val="center"/>
            </w:pPr>
            <w:r>
              <w:t>17</w:t>
            </w:r>
          </w:p>
        </w:tc>
        <w:tc>
          <w:tcPr>
            <w:tcW w:w="952" w:type="dxa"/>
            <w:shd w:val="clear" w:color="auto" w:fill="auto"/>
          </w:tcPr>
          <w:p w:rsidR="009F5996" w:rsidRDefault="009F5996" w:rsidP="00275F6A">
            <w:pPr>
              <w:pStyle w:val="a9"/>
              <w:jc w:val="center"/>
            </w:pPr>
            <w:r>
              <w:t>89</w:t>
            </w:r>
          </w:p>
        </w:tc>
      </w:tr>
      <w:tr w:rsidR="009F5996" w:rsidTr="00107811">
        <w:tc>
          <w:tcPr>
            <w:tcW w:w="459" w:type="dxa"/>
            <w:shd w:val="clear" w:color="auto" w:fill="auto"/>
          </w:tcPr>
          <w:p w:rsidR="009F5996" w:rsidRDefault="009F5996" w:rsidP="002354DE">
            <w:pPr>
              <w:pStyle w:val="a9"/>
              <w:jc w:val="center"/>
            </w:pPr>
            <w:r>
              <w:t>12.</w:t>
            </w:r>
          </w:p>
        </w:tc>
        <w:tc>
          <w:tcPr>
            <w:tcW w:w="1843" w:type="dxa"/>
            <w:shd w:val="clear" w:color="auto" w:fill="auto"/>
          </w:tcPr>
          <w:p w:rsidR="009F5996" w:rsidRPr="00E849C6" w:rsidRDefault="009F5996" w:rsidP="00D352E3">
            <w:r>
              <w:t>МАДОУ</w:t>
            </w:r>
          </w:p>
          <w:p w:rsidR="009F5996" w:rsidRPr="00E849C6" w:rsidRDefault="009F5996" w:rsidP="00D352E3">
            <w:r w:rsidRPr="00E849C6">
              <w:t xml:space="preserve"> «Детский сад комбинированного вида № 56» </w:t>
            </w:r>
            <w:proofErr w:type="spellStart"/>
            <w:r w:rsidRPr="00E849C6">
              <w:t>Асбестовского</w:t>
            </w:r>
            <w:proofErr w:type="spellEnd"/>
            <w:r w:rsidRPr="00E849C6">
              <w:t xml:space="preserve"> городского округа</w:t>
            </w:r>
          </w:p>
          <w:p w:rsidR="009F5996" w:rsidRPr="00E849C6" w:rsidRDefault="009F5996" w:rsidP="00D352E3"/>
          <w:p w:rsidR="009F5996" w:rsidRPr="00E849C6" w:rsidRDefault="009F5996" w:rsidP="00D352E3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69" w:type="dxa"/>
            <w:shd w:val="clear" w:color="auto" w:fill="auto"/>
          </w:tcPr>
          <w:p w:rsidR="009F5996" w:rsidRPr="009C54B0" w:rsidRDefault="009F5996" w:rsidP="00D352E3">
            <w:pPr>
              <w:snapToGrid w:val="0"/>
              <w:rPr>
                <w:sz w:val="20"/>
                <w:szCs w:val="20"/>
                <w:lang w:eastAsia="ar-SA"/>
              </w:rPr>
            </w:pPr>
            <w:hyperlink r:id="rId18" w:history="1">
              <w:r w:rsidRPr="009C54B0">
                <w:rPr>
                  <w:rStyle w:val="a3"/>
                  <w:sz w:val="20"/>
                  <w:szCs w:val="20"/>
                  <w:lang w:eastAsia="ar-SA"/>
                </w:rPr>
                <w:t>http://56.xn--80aadkum9bf.xn--p1ai/bezopasnost/kompleksnaya-bezopasnost/profilaktika-ddtt/novosti-bdd/</w:t>
              </w:r>
            </w:hyperlink>
            <w:r w:rsidRPr="009C54B0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52" w:type="dxa"/>
            <w:shd w:val="clear" w:color="auto" w:fill="auto"/>
          </w:tcPr>
          <w:p w:rsidR="009F5996" w:rsidRDefault="009F5996" w:rsidP="00275F6A">
            <w:pPr>
              <w:pStyle w:val="a9"/>
              <w:jc w:val="center"/>
            </w:pPr>
            <w:r>
              <w:t>13</w:t>
            </w:r>
          </w:p>
        </w:tc>
        <w:tc>
          <w:tcPr>
            <w:tcW w:w="952" w:type="dxa"/>
            <w:shd w:val="clear" w:color="auto" w:fill="auto"/>
          </w:tcPr>
          <w:p w:rsidR="009F5996" w:rsidRDefault="009F5996" w:rsidP="00275F6A">
            <w:pPr>
              <w:pStyle w:val="a9"/>
              <w:jc w:val="center"/>
            </w:pPr>
            <w:r>
              <w:t>7</w:t>
            </w:r>
          </w:p>
        </w:tc>
        <w:tc>
          <w:tcPr>
            <w:tcW w:w="952" w:type="dxa"/>
            <w:shd w:val="clear" w:color="auto" w:fill="auto"/>
          </w:tcPr>
          <w:p w:rsidR="009F5996" w:rsidRPr="00FA5F1E" w:rsidRDefault="009F5996" w:rsidP="00275F6A">
            <w:pPr>
              <w:jc w:val="center"/>
            </w:pPr>
            <w:r>
              <w:t>12</w:t>
            </w:r>
          </w:p>
        </w:tc>
        <w:tc>
          <w:tcPr>
            <w:tcW w:w="952" w:type="dxa"/>
            <w:shd w:val="clear" w:color="auto" w:fill="auto"/>
          </w:tcPr>
          <w:p w:rsidR="009F5996" w:rsidRPr="00FA5F1E" w:rsidRDefault="009F5996" w:rsidP="00275F6A">
            <w:pPr>
              <w:jc w:val="center"/>
            </w:pPr>
            <w:r>
              <w:t>9</w:t>
            </w:r>
          </w:p>
        </w:tc>
        <w:tc>
          <w:tcPr>
            <w:tcW w:w="952" w:type="dxa"/>
            <w:shd w:val="clear" w:color="auto" w:fill="auto"/>
          </w:tcPr>
          <w:p w:rsidR="009F5996" w:rsidRPr="00FA5F1E" w:rsidRDefault="009F5996" w:rsidP="00275F6A">
            <w:pPr>
              <w:jc w:val="center"/>
            </w:pPr>
            <w:r>
              <w:t>8</w:t>
            </w:r>
          </w:p>
        </w:tc>
        <w:tc>
          <w:tcPr>
            <w:tcW w:w="952" w:type="dxa"/>
            <w:shd w:val="clear" w:color="auto" w:fill="auto"/>
          </w:tcPr>
          <w:p w:rsidR="009F5996" w:rsidRDefault="009F5996" w:rsidP="00275F6A">
            <w:pPr>
              <w:pStyle w:val="a9"/>
              <w:jc w:val="center"/>
            </w:pPr>
            <w:r>
              <w:t>49</w:t>
            </w:r>
          </w:p>
        </w:tc>
      </w:tr>
      <w:tr w:rsidR="009F5996" w:rsidTr="00107811">
        <w:tc>
          <w:tcPr>
            <w:tcW w:w="459" w:type="dxa"/>
            <w:shd w:val="clear" w:color="auto" w:fill="auto"/>
          </w:tcPr>
          <w:p w:rsidR="009F5996" w:rsidRDefault="009F5996" w:rsidP="00C668DE">
            <w:pPr>
              <w:pStyle w:val="a9"/>
              <w:jc w:val="center"/>
            </w:pPr>
            <w:r>
              <w:t>13.</w:t>
            </w:r>
          </w:p>
        </w:tc>
        <w:tc>
          <w:tcPr>
            <w:tcW w:w="1843" w:type="dxa"/>
            <w:shd w:val="clear" w:color="auto" w:fill="auto"/>
          </w:tcPr>
          <w:p w:rsidR="009F5996" w:rsidRPr="00F3131F" w:rsidRDefault="009F5996" w:rsidP="00275F6A">
            <w:pPr>
              <w:snapToGrid w:val="0"/>
              <w:jc w:val="both"/>
            </w:pPr>
            <w:r w:rsidRPr="00F3131F">
              <w:rPr>
                <w:sz w:val="22"/>
                <w:szCs w:val="22"/>
              </w:rPr>
              <w:t>МБДОУ «Детский сад «</w:t>
            </w:r>
            <w:proofErr w:type="spellStart"/>
            <w:r w:rsidRPr="00F3131F">
              <w:rPr>
                <w:sz w:val="22"/>
                <w:szCs w:val="22"/>
              </w:rPr>
              <w:t>Журавушка</w:t>
            </w:r>
            <w:proofErr w:type="spellEnd"/>
            <w:r w:rsidRPr="00F3131F">
              <w:rPr>
                <w:sz w:val="22"/>
                <w:szCs w:val="22"/>
              </w:rPr>
              <w:t>»» АГО</w:t>
            </w:r>
          </w:p>
          <w:p w:rsidR="009F5996" w:rsidRPr="00F3131F" w:rsidRDefault="009F5996" w:rsidP="00275F6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69" w:type="dxa"/>
            <w:shd w:val="clear" w:color="auto" w:fill="auto"/>
          </w:tcPr>
          <w:p w:rsidR="009F5996" w:rsidRPr="009C54B0" w:rsidRDefault="009F5996" w:rsidP="00D352E3">
            <w:pPr>
              <w:snapToGrid w:val="0"/>
              <w:jc w:val="center"/>
              <w:rPr>
                <w:sz w:val="20"/>
                <w:szCs w:val="20"/>
              </w:rPr>
            </w:pPr>
            <w:hyperlink r:id="rId19" w:history="1">
              <w:r w:rsidRPr="009C54B0">
                <w:rPr>
                  <w:rStyle w:val="a3"/>
                  <w:sz w:val="20"/>
                  <w:szCs w:val="20"/>
                </w:rPr>
                <w:t>http</w:t>
              </w:r>
              <w:r w:rsidRPr="009C54B0">
                <w:rPr>
                  <w:rStyle w:val="a3"/>
                  <w:sz w:val="20"/>
                  <w:szCs w:val="20"/>
                </w:rPr>
                <w:t>:</w:t>
              </w:r>
              <w:r w:rsidRPr="009C54B0">
                <w:rPr>
                  <w:rStyle w:val="a3"/>
                  <w:sz w:val="20"/>
                  <w:szCs w:val="20"/>
                </w:rPr>
                <w:t>//xn--80aafow7aud9b.xn--80aadkum9bf.xn--p1ai/</w:t>
              </w:r>
              <w:proofErr w:type="spellStart"/>
              <w:r w:rsidRPr="009C54B0">
                <w:rPr>
                  <w:rStyle w:val="a3"/>
                  <w:sz w:val="20"/>
                  <w:szCs w:val="20"/>
                </w:rPr>
                <w:t>profilaktika-detskogo-dorozhnogo-transportnogo-travmatizma</w:t>
              </w:r>
              <w:proofErr w:type="spellEnd"/>
              <w:r w:rsidRPr="009C54B0">
                <w:rPr>
                  <w:rStyle w:val="a3"/>
                  <w:sz w:val="20"/>
                  <w:szCs w:val="20"/>
                </w:rPr>
                <w:t>/</w:t>
              </w:r>
            </w:hyperlink>
          </w:p>
        </w:tc>
        <w:tc>
          <w:tcPr>
            <w:tcW w:w="952" w:type="dxa"/>
            <w:shd w:val="clear" w:color="auto" w:fill="auto"/>
          </w:tcPr>
          <w:p w:rsidR="009F5996" w:rsidRDefault="009F5996" w:rsidP="00275F6A">
            <w:pPr>
              <w:pStyle w:val="a9"/>
              <w:jc w:val="center"/>
            </w:pPr>
            <w:r>
              <w:t>21</w:t>
            </w:r>
          </w:p>
        </w:tc>
        <w:tc>
          <w:tcPr>
            <w:tcW w:w="952" w:type="dxa"/>
            <w:shd w:val="clear" w:color="auto" w:fill="auto"/>
          </w:tcPr>
          <w:p w:rsidR="009F5996" w:rsidRDefault="009F5996" w:rsidP="00275F6A">
            <w:pPr>
              <w:pStyle w:val="a9"/>
              <w:jc w:val="center"/>
            </w:pPr>
            <w:r>
              <w:t>22</w:t>
            </w:r>
          </w:p>
        </w:tc>
        <w:tc>
          <w:tcPr>
            <w:tcW w:w="952" w:type="dxa"/>
            <w:shd w:val="clear" w:color="auto" w:fill="auto"/>
          </w:tcPr>
          <w:p w:rsidR="009F5996" w:rsidRDefault="009F5996" w:rsidP="00275F6A">
            <w:pPr>
              <w:jc w:val="center"/>
            </w:pPr>
            <w:r>
              <w:t>17</w:t>
            </w:r>
          </w:p>
        </w:tc>
        <w:tc>
          <w:tcPr>
            <w:tcW w:w="952" w:type="dxa"/>
            <w:shd w:val="clear" w:color="auto" w:fill="auto"/>
          </w:tcPr>
          <w:p w:rsidR="009F5996" w:rsidRDefault="009F5996" w:rsidP="00275F6A">
            <w:pPr>
              <w:jc w:val="center"/>
            </w:pPr>
            <w:r>
              <w:t>17</w:t>
            </w:r>
          </w:p>
        </w:tc>
        <w:tc>
          <w:tcPr>
            <w:tcW w:w="952" w:type="dxa"/>
            <w:shd w:val="clear" w:color="auto" w:fill="auto"/>
          </w:tcPr>
          <w:p w:rsidR="009F5996" w:rsidRDefault="009F5996" w:rsidP="00275F6A">
            <w:pPr>
              <w:jc w:val="center"/>
            </w:pPr>
            <w:r>
              <w:t>17</w:t>
            </w:r>
          </w:p>
        </w:tc>
        <w:tc>
          <w:tcPr>
            <w:tcW w:w="952" w:type="dxa"/>
            <w:shd w:val="clear" w:color="auto" w:fill="auto"/>
          </w:tcPr>
          <w:p w:rsidR="009F5996" w:rsidRDefault="009F5996" w:rsidP="00275F6A">
            <w:pPr>
              <w:pStyle w:val="a9"/>
              <w:jc w:val="center"/>
            </w:pPr>
            <w:r>
              <w:t>94</w:t>
            </w:r>
          </w:p>
        </w:tc>
      </w:tr>
      <w:tr w:rsidR="009F5996" w:rsidTr="00107811">
        <w:tc>
          <w:tcPr>
            <w:tcW w:w="459" w:type="dxa"/>
            <w:shd w:val="clear" w:color="auto" w:fill="auto"/>
          </w:tcPr>
          <w:p w:rsidR="009F5996" w:rsidRDefault="009F5996" w:rsidP="00C668DE">
            <w:pPr>
              <w:pStyle w:val="a9"/>
              <w:jc w:val="center"/>
            </w:pPr>
            <w:r>
              <w:t>14.</w:t>
            </w:r>
          </w:p>
        </w:tc>
        <w:tc>
          <w:tcPr>
            <w:tcW w:w="1843" w:type="dxa"/>
            <w:shd w:val="clear" w:color="auto" w:fill="auto"/>
          </w:tcPr>
          <w:p w:rsidR="009F5996" w:rsidRPr="003E0CEE" w:rsidRDefault="009F5996">
            <w:pPr>
              <w:spacing w:line="254" w:lineRule="auto"/>
              <w:jc w:val="both"/>
            </w:pPr>
            <w:r w:rsidRPr="003E0CEE">
              <w:rPr>
                <w:sz w:val="22"/>
                <w:szCs w:val="22"/>
                <w:lang w:eastAsia="en-US"/>
              </w:rPr>
              <w:t>МАДОУ начальная общеобразовательная школа – детский сад № 42 МГО</w:t>
            </w:r>
          </w:p>
          <w:p w:rsidR="009F5996" w:rsidRPr="003E0CEE" w:rsidRDefault="009F599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69" w:type="dxa"/>
            <w:shd w:val="clear" w:color="auto" w:fill="auto"/>
          </w:tcPr>
          <w:p w:rsidR="009F5996" w:rsidRPr="009C54B0" w:rsidRDefault="009F5996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  <w:hyperlink r:id="rId20" w:history="1">
              <w:r w:rsidRPr="00A32858">
                <w:rPr>
                  <w:rStyle w:val="a3"/>
                  <w:sz w:val="20"/>
                  <w:szCs w:val="20"/>
                </w:rPr>
                <w:t>https://gpdou42.tvoysadik.ru/?section_id=9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52" w:type="dxa"/>
            <w:shd w:val="clear" w:color="auto" w:fill="auto"/>
          </w:tcPr>
          <w:p w:rsidR="009F5996" w:rsidRDefault="009F5996" w:rsidP="00A36D9E">
            <w:pPr>
              <w:pStyle w:val="a9"/>
              <w:jc w:val="center"/>
            </w:pPr>
            <w:r>
              <w:t>19</w:t>
            </w:r>
          </w:p>
        </w:tc>
        <w:tc>
          <w:tcPr>
            <w:tcW w:w="952" w:type="dxa"/>
            <w:shd w:val="clear" w:color="auto" w:fill="auto"/>
          </w:tcPr>
          <w:p w:rsidR="009F5996" w:rsidRDefault="009F5996" w:rsidP="00A36D9E">
            <w:pPr>
              <w:pStyle w:val="a9"/>
              <w:jc w:val="center"/>
            </w:pPr>
            <w:r>
              <w:t>10</w:t>
            </w:r>
          </w:p>
        </w:tc>
        <w:tc>
          <w:tcPr>
            <w:tcW w:w="952" w:type="dxa"/>
            <w:shd w:val="clear" w:color="auto" w:fill="auto"/>
          </w:tcPr>
          <w:p w:rsidR="009F5996" w:rsidRDefault="009F5996" w:rsidP="00A36D9E">
            <w:pPr>
              <w:pStyle w:val="a9"/>
              <w:jc w:val="center"/>
            </w:pPr>
            <w:r>
              <w:t>14</w:t>
            </w:r>
          </w:p>
        </w:tc>
        <w:tc>
          <w:tcPr>
            <w:tcW w:w="952" w:type="dxa"/>
            <w:shd w:val="clear" w:color="auto" w:fill="auto"/>
          </w:tcPr>
          <w:p w:rsidR="009F5996" w:rsidRDefault="009F5996" w:rsidP="00A36D9E">
            <w:pPr>
              <w:pStyle w:val="a9"/>
              <w:jc w:val="center"/>
            </w:pPr>
            <w:r>
              <w:t>10</w:t>
            </w:r>
          </w:p>
        </w:tc>
        <w:tc>
          <w:tcPr>
            <w:tcW w:w="952" w:type="dxa"/>
            <w:shd w:val="clear" w:color="auto" w:fill="auto"/>
          </w:tcPr>
          <w:p w:rsidR="009F5996" w:rsidRDefault="009F5996" w:rsidP="00A36D9E">
            <w:pPr>
              <w:pStyle w:val="a9"/>
              <w:jc w:val="center"/>
            </w:pPr>
            <w:r>
              <w:t>15</w:t>
            </w:r>
          </w:p>
        </w:tc>
        <w:tc>
          <w:tcPr>
            <w:tcW w:w="952" w:type="dxa"/>
            <w:shd w:val="clear" w:color="auto" w:fill="auto"/>
          </w:tcPr>
          <w:p w:rsidR="009F5996" w:rsidRDefault="009F5996" w:rsidP="00A36D9E">
            <w:pPr>
              <w:pStyle w:val="a9"/>
              <w:jc w:val="center"/>
            </w:pPr>
            <w:r>
              <w:t>68</w:t>
            </w:r>
          </w:p>
        </w:tc>
      </w:tr>
      <w:tr w:rsidR="009F5996" w:rsidTr="00107811">
        <w:tc>
          <w:tcPr>
            <w:tcW w:w="459" w:type="dxa"/>
            <w:shd w:val="clear" w:color="auto" w:fill="auto"/>
          </w:tcPr>
          <w:p w:rsidR="009F5996" w:rsidRDefault="009F5996" w:rsidP="003A3877">
            <w:pPr>
              <w:pStyle w:val="a9"/>
              <w:jc w:val="center"/>
            </w:pPr>
            <w:r>
              <w:t>15.</w:t>
            </w:r>
          </w:p>
        </w:tc>
        <w:tc>
          <w:tcPr>
            <w:tcW w:w="1843" w:type="dxa"/>
            <w:shd w:val="clear" w:color="auto" w:fill="auto"/>
          </w:tcPr>
          <w:p w:rsidR="009F5996" w:rsidRPr="003E0CEE" w:rsidRDefault="009F5996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t xml:space="preserve">МБ ДОУ Детский сад </w:t>
            </w:r>
            <w:proofErr w:type="spellStart"/>
            <w:r>
              <w:t>кв</w:t>
            </w:r>
            <w:proofErr w:type="spellEnd"/>
            <w:r>
              <w:t xml:space="preserve"> «Кирпичики»</w:t>
            </w:r>
          </w:p>
        </w:tc>
        <w:tc>
          <w:tcPr>
            <w:tcW w:w="2469" w:type="dxa"/>
            <w:shd w:val="clear" w:color="auto" w:fill="auto"/>
          </w:tcPr>
          <w:p w:rsidR="009F5996" w:rsidRPr="004B31E9" w:rsidRDefault="009F5996">
            <w:pPr>
              <w:snapToGrid w:val="0"/>
              <w:jc w:val="both"/>
              <w:rPr>
                <w:sz w:val="20"/>
                <w:szCs w:val="20"/>
              </w:rPr>
            </w:pPr>
            <w:hyperlink r:id="rId21" w:history="1">
              <w:r w:rsidRPr="004B31E9">
                <w:rPr>
                  <w:rStyle w:val="a3"/>
                  <w:sz w:val="20"/>
                  <w:szCs w:val="20"/>
                </w:rPr>
                <w:t>http://55.садикасб.рф/kompleksnaya-bezopasnost/profilaktika-detskogo-dorozh</w:t>
              </w:r>
              <w:r w:rsidRPr="004B31E9">
                <w:rPr>
                  <w:rStyle w:val="a3"/>
                  <w:sz w:val="20"/>
                  <w:szCs w:val="20"/>
                </w:rPr>
                <w:t>n</w:t>
              </w:r>
              <w:r w:rsidRPr="004B31E9">
                <w:rPr>
                  <w:rStyle w:val="a3"/>
                  <w:sz w:val="20"/>
                  <w:szCs w:val="20"/>
                </w:rPr>
                <w:t>o-transportnogo-travmatizma/</w:t>
              </w:r>
            </w:hyperlink>
          </w:p>
        </w:tc>
        <w:tc>
          <w:tcPr>
            <w:tcW w:w="952" w:type="dxa"/>
            <w:shd w:val="clear" w:color="auto" w:fill="auto"/>
          </w:tcPr>
          <w:p w:rsidR="009F5996" w:rsidRDefault="009F5996" w:rsidP="00A36D9E">
            <w:pPr>
              <w:pStyle w:val="a9"/>
              <w:jc w:val="center"/>
            </w:pPr>
            <w:r>
              <w:t>12</w:t>
            </w:r>
          </w:p>
        </w:tc>
        <w:tc>
          <w:tcPr>
            <w:tcW w:w="952" w:type="dxa"/>
            <w:shd w:val="clear" w:color="auto" w:fill="auto"/>
          </w:tcPr>
          <w:p w:rsidR="009F5996" w:rsidRDefault="009F5996" w:rsidP="00A36D9E">
            <w:pPr>
              <w:pStyle w:val="a9"/>
              <w:jc w:val="center"/>
            </w:pPr>
            <w:r>
              <w:t>11</w:t>
            </w:r>
          </w:p>
        </w:tc>
        <w:tc>
          <w:tcPr>
            <w:tcW w:w="952" w:type="dxa"/>
            <w:shd w:val="clear" w:color="auto" w:fill="auto"/>
          </w:tcPr>
          <w:p w:rsidR="009F5996" w:rsidRDefault="009F5996" w:rsidP="00A36D9E">
            <w:pPr>
              <w:pStyle w:val="a9"/>
              <w:jc w:val="center"/>
            </w:pPr>
            <w:r>
              <w:t>11</w:t>
            </w:r>
          </w:p>
        </w:tc>
        <w:tc>
          <w:tcPr>
            <w:tcW w:w="952" w:type="dxa"/>
            <w:shd w:val="clear" w:color="auto" w:fill="auto"/>
          </w:tcPr>
          <w:p w:rsidR="009F5996" w:rsidRDefault="009F5996" w:rsidP="00A36D9E">
            <w:pPr>
              <w:pStyle w:val="a9"/>
              <w:jc w:val="center"/>
            </w:pPr>
            <w:r>
              <w:t>11</w:t>
            </w:r>
          </w:p>
        </w:tc>
        <w:tc>
          <w:tcPr>
            <w:tcW w:w="952" w:type="dxa"/>
            <w:shd w:val="clear" w:color="auto" w:fill="auto"/>
          </w:tcPr>
          <w:p w:rsidR="009F5996" w:rsidRDefault="009F5996" w:rsidP="00A36D9E">
            <w:pPr>
              <w:pStyle w:val="a9"/>
              <w:jc w:val="center"/>
            </w:pPr>
            <w:r>
              <w:t>11</w:t>
            </w:r>
          </w:p>
        </w:tc>
        <w:tc>
          <w:tcPr>
            <w:tcW w:w="952" w:type="dxa"/>
            <w:shd w:val="clear" w:color="auto" w:fill="auto"/>
          </w:tcPr>
          <w:p w:rsidR="009F5996" w:rsidRDefault="009F5996" w:rsidP="00A36D9E">
            <w:pPr>
              <w:pStyle w:val="a9"/>
              <w:jc w:val="center"/>
            </w:pPr>
            <w:r>
              <w:t>56</w:t>
            </w:r>
          </w:p>
        </w:tc>
      </w:tr>
    </w:tbl>
    <w:p w:rsidR="00167E59" w:rsidRDefault="00167E59">
      <w:pPr>
        <w:jc w:val="both"/>
      </w:pPr>
    </w:p>
    <w:p w:rsidR="00167E59" w:rsidRDefault="00167E59">
      <w:pPr>
        <w:jc w:val="both"/>
      </w:pPr>
    </w:p>
    <w:p w:rsidR="009F5996" w:rsidRDefault="009F5996">
      <w:pPr>
        <w:spacing w:line="100" w:lineRule="atLeast"/>
        <w:jc w:val="center"/>
        <w:rPr>
          <w:sz w:val="28"/>
          <w:szCs w:val="28"/>
        </w:rPr>
      </w:pPr>
    </w:p>
    <w:p w:rsidR="009F5996" w:rsidRDefault="009F5996">
      <w:pPr>
        <w:spacing w:line="100" w:lineRule="atLeast"/>
        <w:jc w:val="center"/>
        <w:rPr>
          <w:sz w:val="28"/>
          <w:szCs w:val="28"/>
        </w:rPr>
      </w:pPr>
    </w:p>
    <w:p w:rsidR="009F5996" w:rsidRDefault="009F5996">
      <w:pPr>
        <w:spacing w:line="100" w:lineRule="atLeast"/>
        <w:jc w:val="center"/>
        <w:rPr>
          <w:sz w:val="28"/>
          <w:szCs w:val="28"/>
        </w:rPr>
      </w:pPr>
    </w:p>
    <w:p w:rsidR="009F5996" w:rsidRDefault="009F5996">
      <w:pPr>
        <w:spacing w:line="100" w:lineRule="atLeast"/>
        <w:jc w:val="center"/>
        <w:rPr>
          <w:sz w:val="28"/>
          <w:szCs w:val="28"/>
        </w:rPr>
      </w:pPr>
    </w:p>
    <w:p w:rsidR="009F5996" w:rsidRDefault="009F5996">
      <w:pPr>
        <w:spacing w:line="100" w:lineRule="atLeast"/>
        <w:jc w:val="center"/>
        <w:rPr>
          <w:sz w:val="28"/>
          <w:szCs w:val="28"/>
        </w:rPr>
      </w:pPr>
    </w:p>
    <w:p w:rsidR="009F5996" w:rsidRDefault="009F5996">
      <w:pPr>
        <w:spacing w:line="100" w:lineRule="atLeast"/>
        <w:jc w:val="center"/>
        <w:rPr>
          <w:sz w:val="28"/>
          <w:szCs w:val="28"/>
        </w:rPr>
      </w:pPr>
    </w:p>
    <w:p w:rsidR="009F5996" w:rsidRDefault="009F5996">
      <w:pPr>
        <w:spacing w:line="100" w:lineRule="atLeast"/>
        <w:jc w:val="center"/>
        <w:rPr>
          <w:sz w:val="28"/>
          <w:szCs w:val="28"/>
        </w:rPr>
      </w:pPr>
    </w:p>
    <w:p w:rsidR="009F5996" w:rsidRDefault="009F5996">
      <w:pPr>
        <w:spacing w:line="100" w:lineRule="atLeast"/>
        <w:jc w:val="center"/>
        <w:rPr>
          <w:sz w:val="28"/>
          <w:szCs w:val="28"/>
        </w:rPr>
      </w:pPr>
    </w:p>
    <w:p w:rsidR="009F5996" w:rsidRDefault="009F5996">
      <w:pPr>
        <w:spacing w:line="100" w:lineRule="atLeast"/>
        <w:jc w:val="center"/>
        <w:rPr>
          <w:sz w:val="28"/>
          <w:szCs w:val="28"/>
        </w:rPr>
      </w:pPr>
    </w:p>
    <w:p w:rsidR="009F5996" w:rsidRDefault="009F5996">
      <w:pPr>
        <w:spacing w:line="100" w:lineRule="atLeast"/>
        <w:jc w:val="center"/>
        <w:rPr>
          <w:sz w:val="28"/>
          <w:szCs w:val="28"/>
        </w:rPr>
      </w:pPr>
    </w:p>
    <w:p w:rsidR="009F5996" w:rsidRDefault="009F5996">
      <w:pPr>
        <w:spacing w:line="100" w:lineRule="atLeast"/>
        <w:jc w:val="center"/>
        <w:rPr>
          <w:sz w:val="28"/>
          <w:szCs w:val="28"/>
        </w:rPr>
      </w:pPr>
    </w:p>
    <w:p w:rsidR="009F5996" w:rsidRDefault="009F5996">
      <w:pPr>
        <w:spacing w:line="100" w:lineRule="atLeast"/>
        <w:jc w:val="center"/>
        <w:rPr>
          <w:sz w:val="28"/>
          <w:szCs w:val="28"/>
        </w:rPr>
      </w:pPr>
    </w:p>
    <w:p w:rsidR="009F5996" w:rsidRDefault="009F5996">
      <w:pPr>
        <w:spacing w:line="100" w:lineRule="atLeast"/>
        <w:jc w:val="center"/>
        <w:rPr>
          <w:sz w:val="28"/>
          <w:szCs w:val="28"/>
        </w:rPr>
      </w:pPr>
    </w:p>
    <w:p w:rsidR="009F5996" w:rsidRDefault="009F5996">
      <w:pPr>
        <w:spacing w:line="100" w:lineRule="atLeast"/>
        <w:jc w:val="center"/>
        <w:rPr>
          <w:sz w:val="28"/>
          <w:szCs w:val="28"/>
        </w:rPr>
      </w:pPr>
    </w:p>
    <w:p w:rsidR="009F5996" w:rsidRDefault="009F5996">
      <w:pPr>
        <w:spacing w:line="100" w:lineRule="atLeast"/>
        <w:jc w:val="center"/>
        <w:rPr>
          <w:sz w:val="28"/>
          <w:szCs w:val="28"/>
        </w:rPr>
      </w:pPr>
    </w:p>
    <w:p w:rsidR="009F5996" w:rsidRDefault="009F5996">
      <w:pPr>
        <w:spacing w:line="100" w:lineRule="atLeast"/>
        <w:jc w:val="center"/>
        <w:rPr>
          <w:sz w:val="28"/>
          <w:szCs w:val="28"/>
        </w:rPr>
      </w:pPr>
    </w:p>
    <w:p w:rsidR="009F5996" w:rsidRDefault="00167E59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Зачетная групп</w:t>
      </w:r>
      <w:bookmarkStart w:id="0" w:name="_GoBack"/>
      <w:bookmarkEnd w:id="0"/>
      <w:r>
        <w:rPr>
          <w:sz w:val="28"/>
          <w:szCs w:val="28"/>
        </w:rPr>
        <w:t xml:space="preserve">а </w:t>
      </w:r>
    </w:p>
    <w:p w:rsidR="00167E59" w:rsidRDefault="00167E59">
      <w:pPr>
        <w:spacing w:line="100" w:lineRule="atLeast"/>
        <w:jc w:val="center"/>
      </w:pPr>
      <w:r>
        <w:rPr>
          <w:sz w:val="28"/>
          <w:szCs w:val="28"/>
        </w:rPr>
        <w:t xml:space="preserve">«Страницы (рубрики) на сайтах  </w:t>
      </w:r>
    </w:p>
    <w:p w:rsidR="00167E59" w:rsidRDefault="00167E59">
      <w:pPr>
        <w:spacing w:line="100" w:lineRule="atLeast"/>
        <w:jc w:val="center"/>
      </w:pPr>
      <w:r>
        <w:rPr>
          <w:sz w:val="28"/>
          <w:szCs w:val="28"/>
        </w:rPr>
        <w:t>общеобразовательных организаций»</w:t>
      </w:r>
    </w:p>
    <w:p w:rsidR="00167E59" w:rsidRDefault="00167E59">
      <w:pPr>
        <w:jc w:val="both"/>
      </w:pPr>
    </w:p>
    <w:p w:rsidR="00167E59" w:rsidRDefault="00167E59">
      <w:pPr>
        <w:jc w:val="both"/>
      </w:pPr>
    </w:p>
    <w:tbl>
      <w:tblPr>
        <w:tblW w:w="10483" w:type="dxa"/>
        <w:tblInd w:w="-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9"/>
        <w:gridCol w:w="1843"/>
        <w:gridCol w:w="2469"/>
        <w:gridCol w:w="952"/>
        <w:gridCol w:w="952"/>
        <w:gridCol w:w="952"/>
        <w:gridCol w:w="952"/>
        <w:gridCol w:w="952"/>
        <w:gridCol w:w="952"/>
      </w:tblGrid>
      <w:tr w:rsidR="00411067" w:rsidTr="00107811">
        <w:tc>
          <w:tcPr>
            <w:tcW w:w="459" w:type="dxa"/>
            <w:shd w:val="clear" w:color="auto" w:fill="auto"/>
          </w:tcPr>
          <w:p w:rsidR="00167E59" w:rsidRDefault="00167E59">
            <w:pPr>
              <w:pStyle w:val="a9"/>
              <w:jc w:val="both"/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843" w:type="dxa"/>
            <w:shd w:val="clear" w:color="auto" w:fill="auto"/>
          </w:tcPr>
          <w:p w:rsidR="00167E59" w:rsidRDefault="00167E59">
            <w:pPr>
              <w:pStyle w:val="a9"/>
              <w:jc w:val="both"/>
            </w:pPr>
            <w:r>
              <w:rPr>
                <w:sz w:val="20"/>
                <w:szCs w:val="20"/>
              </w:rPr>
              <w:t>Наименование ОО</w:t>
            </w:r>
          </w:p>
        </w:tc>
        <w:tc>
          <w:tcPr>
            <w:tcW w:w="2469" w:type="dxa"/>
            <w:shd w:val="clear" w:color="auto" w:fill="auto"/>
          </w:tcPr>
          <w:p w:rsidR="00167E59" w:rsidRDefault="00167E59">
            <w:pPr>
              <w:pStyle w:val="a9"/>
              <w:jc w:val="both"/>
            </w:pPr>
            <w:r>
              <w:rPr>
                <w:sz w:val="20"/>
                <w:szCs w:val="20"/>
              </w:rPr>
              <w:t>Ссылка на страницу (рубрику)</w:t>
            </w:r>
          </w:p>
        </w:tc>
        <w:tc>
          <w:tcPr>
            <w:tcW w:w="952" w:type="dxa"/>
            <w:shd w:val="clear" w:color="auto" w:fill="auto"/>
          </w:tcPr>
          <w:p w:rsidR="00167E59" w:rsidRDefault="00167E59">
            <w:pPr>
              <w:jc w:val="both"/>
            </w:pPr>
            <w:r>
              <w:rPr>
                <w:sz w:val="20"/>
                <w:szCs w:val="20"/>
              </w:rPr>
              <w:t>Дизайн</w:t>
            </w:r>
          </w:p>
        </w:tc>
        <w:tc>
          <w:tcPr>
            <w:tcW w:w="952" w:type="dxa"/>
            <w:shd w:val="clear" w:color="auto" w:fill="auto"/>
          </w:tcPr>
          <w:p w:rsidR="00167E59" w:rsidRDefault="00167E59">
            <w:pPr>
              <w:jc w:val="both"/>
            </w:pPr>
            <w:proofErr w:type="spellStart"/>
            <w:r>
              <w:rPr>
                <w:sz w:val="20"/>
                <w:szCs w:val="20"/>
              </w:rPr>
              <w:t>Интерак-тивность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167E59" w:rsidRDefault="00167E59">
            <w:pPr>
              <w:jc w:val="both"/>
            </w:pPr>
            <w:proofErr w:type="spellStart"/>
            <w:r>
              <w:rPr>
                <w:sz w:val="20"/>
                <w:szCs w:val="20"/>
              </w:rPr>
              <w:t>Инфор-матив-ность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167E59" w:rsidRDefault="00167E59">
            <w:pPr>
              <w:jc w:val="both"/>
            </w:pPr>
            <w:proofErr w:type="spellStart"/>
            <w:r>
              <w:rPr>
                <w:sz w:val="20"/>
                <w:szCs w:val="20"/>
              </w:rPr>
              <w:t>Иннова-цион-ность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167E59" w:rsidRDefault="00167E59">
            <w:pPr>
              <w:jc w:val="both"/>
            </w:pPr>
            <w:proofErr w:type="spellStart"/>
            <w:r>
              <w:rPr>
                <w:sz w:val="20"/>
                <w:szCs w:val="20"/>
              </w:rPr>
              <w:t>Актуаль-ность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167E59" w:rsidRDefault="00167E59">
            <w:pPr>
              <w:jc w:val="both"/>
            </w:pPr>
            <w:r>
              <w:rPr>
                <w:sz w:val="20"/>
                <w:szCs w:val="20"/>
              </w:rPr>
              <w:t>Итого</w:t>
            </w:r>
          </w:p>
        </w:tc>
      </w:tr>
      <w:tr w:rsidR="00411067" w:rsidRPr="004B18BE" w:rsidTr="00107811">
        <w:tc>
          <w:tcPr>
            <w:tcW w:w="459" w:type="dxa"/>
            <w:shd w:val="clear" w:color="auto" w:fill="auto"/>
          </w:tcPr>
          <w:p w:rsidR="00167E59" w:rsidRDefault="00167E59">
            <w:pPr>
              <w:pStyle w:val="a9"/>
              <w:jc w:val="center"/>
            </w:pPr>
            <w:r>
              <w:t>1.</w:t>
            </w:r>
          </w:p>
        </w:tc>
        <w:tc>
          <w:tcPr>
            <w:tcW w:w="1843" w:type="dxa"/>
            <w:shd w:val="clear" w:color="auto" w:fill="auto"/>
          </w:tcPr>
          <w:p w:rsidR="00167E59" w:rsidRPr="003174AF" w:rsidRDefault="00167E59">
            <w:pPr>
              <w:snapToGrid w:val="0"/>
              <w:jc w:val="both"/>
            </w:pPr>
            <w:r w:rsidRPr="003174AF">
              <w:rPr>
                <w:sz w:val="22"/>
                <w:szCs w:val="22"/>
              </w:rPr>
              <w:t>МБОУ «Средняя общеобразовательная школа № 1 им. М. Горького» АГО</w:t>
            </w:r>
          </w:p>
        </w:tc>
        <w:tc>
          <w:tcPr>
            <w:tcW w:w="2469" w:type="dxa"/>
            <w:shd w:val="clear" w:color="auto" w:fill="auto"/>
          </w:tcPr>
          <w:p w:rsidR="00167E59" w:rsidRPr="00117EF7" w:rsidRDefault="003174AF">
            <w:pPr>
              <w:snapToGrid w:val="0"/>
              <w:jc w:val="both"/>
              <w:rPr>
                <w:color w:val="FF0000"/>
                <w:sz w:val="20"/>
                <w:szCs w:val="20"/>
                <w:lang w:val="en-US"/>
              </w:rPr>
            </w:pPr>
            <w:r w:rsidRPr="009C54B0">
              <w:rPr>
                <w:rStyle w:val="block-info-serpleft"/>
                <w:bCs/>
                <w:color w:val="003366"/>
                <w:sz w:val="20"/>
                <w:szCs w:val="20"/>
                <w:lang w:val="en-US"/>
              </w:rPr>
              <w:t>school1</w:t>
            </w:r>
            <w:r w:rsidRPr="009C54B0">
              <w:rPr>
                <w:rStyle w:val="block-info-serpleft"/>
                <w:color w:val="003366"/>
                <w:sz w:val="20"/>
                <w:szCs w:val="20"/>
                <w:lang w:val="en-US"/>
              </w:rPr>
              <w:t>-</w:t>
            </w:r>
            <w:r w:rsidRPr="009C54B0">
              <w:rPr>
                <w:rStyle w:val="block-info-serpleft"/>
                <w:bCs/>
                <w:color w:val="003366"/>
                <w:sz w:val="20"/>
                <w:szCs w:val="20"/>
                <w:lang w:val="en-US"/>
              </w:rPr>
              <w:t>asb</w:t>
            </w:r>
            <w:r w:rsidRPr="009C54B0">
              <w:rPr>
                <w:rStyle w:val="block-info-serpleft"/>
                <w:color w:val="003366"/>
                <w:sz w:val="20"/>
                <w:szCs w:val="20"/>
                <w:lang w:val="en-US"/>
              </w:rPr>
              <w:t>.</w:t>
            </w:r>
            <w:r w:rsidRPr="009C54B0">
              <w:rPr>
                <w:rStyle w:val="block-info-serpleft"/>
                <w:bCs/>
                <w:color w:val="003366"/>
                <w:sz w:val="20"/>
                <w:szCs w:val="20"/>
                <w:lang w:val="en-US"/>
              </w:rPr>
              <w:t>ucoz</w:t>
            </w:r>
            <w:r w:rsidRPr="009C54B0">
              <w:rPr>
                <w:rStyle w:val="block-info-serpleft"/>
                <w:color w:val="003366"/>
                <w:sz w:val="20"/>
                <w:szCs w:val="20"/>
                <w:lang w:val="en-US"/>
              </w:rPr>
              <w:t>.</w:t>
            </w:r>
            <w:r w:rsidRPr="009C54B0">
              <w:rPr>
                <w:rStyle w:val="block-info-serpleft"/>
                <w:bCs/>
                <w:color w:val="003366"/>
                <w:sz w:val="20"/>
                <w:szCs w:val="20"/>
                <w:lang w:val="en-US"/>
              </w:rPr>
              <w:t>ru</w:t>
            </w:r>
            <w:r w:rsidRPr="009C54B0">
              <w:rPr>
                <w:rStyle w:val="block-info-serpleft"/>
                <w:color w:val="003366"/>
                <w:sz w:val="20"/>
                <w:szCs w:val="20"/>
                <w:lang w:val="en-US"/>
              </w:rPr>
              <w:t>/</w:t>
            </w:r>
            <w:r w:rsidRPr="009C54B0">
              <w:rPr>
                <w:rStyle w:val="block-info-serpleft"/>
                <w:bCs/>
                <w:color w:val="003366"/>
                <w:sz w:val="20"/>
                <w:szCs w:val="20"/>
                <w:lang w:val="en-US"/>
              </w:rPr>
              <w:t>index</w:t>
            </w:r>
            <w:r w:rsidRPr="009C54B0">
              <w:rPr>
                <w:rStyle w:val="block-info-serpleft"/>
                <w:color w:val="003366"/>
                <w:sz w:val="20"/>
                <w:szCs w:val="20"/>
                <w:lang w:val="en-US"/>
              </w:rPr>
              <w:t>/</w:t>
            </w:r>
            <w:r w:rsidRPr="009C54B0">
              <w:rPr>
                <w:rStyle w:val="block-info-serpleft"/>
                <w:bCs/>
                <w:color w:val="003366"/>
                <w:sz w:val="20"/>
                <w:szCs w:val="20"/>
                <w:lang w:val="en-US"/>
              </w:rPr>
              <w:t>0</w:t>
            </w:r>
            <w:r w:rsidRPr="009C54B0">
              <w:rPr>
                <w:rStyle w:val="block-info-serpleft"/>
                <w:color w:val="003366"/>
                <w:sz w:val="20"/>
                <w:szCs w:val="20"/>
                <w:lang w:val="en-US"/>
              </w:rPr>
              <w:t>-</w:t>
            </w:r>
            <w:r w:rsidRPr="009C54B0">
              <w:rPr>
                <w:rStyle w:val="block-info-serpleft"/>
                <w:bCs/>
                <w:color w:val="003366"/>
                <w:sz w:val="20"/>
                <w:szCs w:val="20"/>
                <w:lang w:val="en-US"/>
              </w:rPr>
              <w:t>294</w:t>
            </w:r>
            <w:r w:rsidRPr="009C54B0">
              <w:rPr>
                <w:rStyle w:val="block-info-serpleft"/>
                <w:color w:val="003366"/>
                <w:sz w:val="20"/>
                <w:szCs w:val="20"/>
                <w:lang w:val="en-US"/>
              </w:rPr>
              <w:t xml:space="preserve"> </w:t>
            </w:r>
            <w:r w:rsidR="00117EF7" w:rsidRPr="00117EF7">
              <w:rPr>
                <w:rStyle w:val="block-info-serpleft"/>
                <w:color w:val="003366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52" w:type="dxa"/>
            <w:shd w:val="clear" w:color="auto" w:fill="auto"/>
          </w:tcPr>
          <w:p w:rsidR="00167E59" w:rsidRPr="00C802F0" w:rsidRDefault="00C802F0" w:rsidP="00275F6A">
            <w:pPr>
              <w:pStyle w:val="a9"/>
              <w:jc w:val="center"/>
            </w:pPr>
            <w:r>
              <w:t>8</w:t>
            </w:r>
          </w:p>
        </w:tc>
        <w:tc>
          <w:tcPr>
            <w:tcW w:w="952" w:type="dxa"/>
            <w:shd w:val="clear" w:color="auto" w:fill="auto"/>
          </w:tcPr>
          <w:p w:rsidR="00167E59" w:rsidRPr="00C802F0" w:rsidRDefault="00C802F0" w:rsidP="00275F6A">
            <w:pPr>
              <w:pStyle w:val="a9"/>
              <w:jc w:val="center"/>
            </w:pPr>
            <w:r>
              <w:t>8</w:t>
            </w:r>
          </w:p>
        </w:tc>
        <w:tc>
          <w:tcPr>
            <w:tcW w:w="952" w:type="dxa"/>
            <w:shd w:val="clear" w:color="auto" w:fill="auto"/>
          </w:tcPr>
          <w:p w:rsidR="00167E59" w:rsidRPr="00C802F0" w:rsidRDefault="00C802F0" w:rsidP="00275F6A">
            <w:pPr>
              <w:pStyle w:val="a9"/>
              <w:jc w:val="center"/>
            </w:pPr>
            <w:r>
              <w:t>5</w:t>
            </w:r>
          </w:p>
        </w:tc>
        <w:tc>
          <w:tcPr>
            <w:tcW w:w="952" w:type="dxa"/>
            <w:shd w:val="clear" w:color="auto" w:fill="auto"/>
          </w:tcPr>
          <w:p w:rsidR="00167E59" w:rsidRPr="00C802F0" w:rsidRDefault="00C802F0" w:rsidP="00275F6A">
            <w:pPr>
              <w:pStyle w:val="a9"/>
              <w:jc w:val="center"/>
            </w:pPr>
            <w:r>
              <w:t>8</w:t>
            </w:r>
          </w:p>
        </w:tc>
        <w:tc>
          <w:tcPr>
            <w:tcW w:w="952" w:type="dxa"/>
            <w:shd w:val="clear" w:color="auto" w:fill="auto"/>
          </w:tcPr>
          <w:p w:rsidR="00167E59" w:rsidRPr="00C802F0" w:rsidRDefault="00C802F0" w:rsidP="00275F6A">
            <w:pPr>
              <w:pStyle w:val="a9"/>
              <w:jc w:val="center"/>
            </w:pPr>
            <w:r>
              <w:t>5</w:t>
            </w:r>
          </w:p>
        </w:tc>
        <w:tc>
          <w:tcPr>
            <w:tcW w:w="952" w:type="dxa"/>
            <w:shd w:val="clear" w:color="auto" w:fill="auto"/>
          </w:tcPr>
          <w:p w:rsidR="00167E59" w:rsidRPr="00C802F0" w:rsidRDefault="00C802F0" w:rsidP="00275F6A">
            <w:pPr>
              <w:pStyle w:val="a9"/>
              <w:jc w:val="center"/>
            </w:pPr>
            <w:r>
              <w:t>34</w:t>
            </w:r>
          </w:p>
        </w:tc>
      </w:tr>
      <w:tr w:rsidR="00F3131F" w:rsidTr="00107811">
        <w:tc>
          <w:tcPr>
            <w:tcW w:w="459" w:type="dxa"/>
            <w:shd w:val="clear" w:color="auto" w:fill="auto"/>
          </w:tcPr>
          <w:p w:rsidR="00F3131F" w:rsidRDefault="009C54B0">
            <w:pPr>
              <w:pStyle w:val="a9"/>
              <w:jc w:val="center"/>
            </w:pPr>
            <w:r>
              <w:t>2</w:t>
            </w:r>
            <w:r w:rsidR="00F3131F">
              <w:t>.</w:t>
            </w:r>
          </w:p>
        </w:tc>
        <w:tc>
          <w:tcPr>
            <w:tcW w:w="1843" w:type="dxa"/>
            <w:shd w:val="clear" w:color="auto" w:fill="auto"/>
          </w:tcPr>
          <w:p w:rsidR="00F3131F" w:rsidRPr="00F3131F" w:rsidRDefault="00F3131F">
            <w:pPr>
              <w:snapToGrid w:val="0"/>
              <w:jc w:val="both"/>
            </w:pPr>
            <w:r w:rsidRPr="00F3131F">
              <w:rPr>
                <w:lang w:eastAsia="ar-SA"/>
              </w:rPr>
              <w:t>МАОУ «Средняя общеобразовательная школа №11» АГО</w:t>
            </w:r>
          </w:p>
        </w:tc>
        <w:tc>
          <w:tcPr>
            <w:tcW w:w="2469" w:type="dxa"/>
            <w:shd w:val="clear" w:color="auto" w:fill="auto"/>
          </w:tcPr>
          <w:p w:rsidR="0046644C" w:rsidRDefault="00BB670D" w:rsidP="00D352E3">
            <w:hyperlink r:id="rId22" w:history="1">
              <w:r w:rsidR="00F3131F" w:rsidRPr="009C54B0">
                <w:rPr>
                  <w:rStyle w:val="a3"/>
                  <w:color w:val="auto"/>
                  <w:sz w:val="20"/>
                  <w:szCs w:val="20"/>
                </w:rPr>
                <w:t>https://sch11.edusite.ru</w:t>
              </w:r>
            </w:hyperlink>
            <w:r w:rsidR="0046644C">
              <w:t xml:space="preserve"> </w:t>
            </w:r>
          </w:p>
          <w:p w:rsidR="00F3131F" w:rsidRPr="009C54B0" w:rsidRDefault="003819AB" w:rsidP="00D35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3131F" w:rsidRPr="009C54B0" w:rsidRDefault="00F3131F" w:rsidP="00D352E3">
            <w:pPr>
              <w:rPr>
                <w:sz w:val="20"/>
                <w:szCs w:val="20"/>
              </w:rPr>
            </w:pPr>
            <w:r w:rsidRPr="009C54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2" w:type="dxa"/>
            <w:shd w:val="clear" w:color="auto" w:fill="auto"/>
          </w:tcPr>
          <w:p w:rsidR="00F3131F" w:rsidRDefault="0046644C" w:rsidP="00275F6A">
            <w:pPr>
              <w:pStyle w:val="a9"/>
              <w:jc w:val="center"/>
            </w:pPr>
            <w:r>
              <w:t>11</w:t>
            </w:r>
          </w:p>
        </w:tc>
        <w:tc>
          <w:tcPr>
            <w:tcW w:w="952" w:type="dxa"/>
            <w:shd w:val="clear" w:color="auto" w:fill="auto"/>
          </w:tcPr>
          <w:p w:rsidR="00F3131F" w:rsidRDefault="0046644C" w:rsidP="00275F6A">
            <w:pPr>
              <w:pStyle w:val="a9"/>
              <w:jc w:val="center"/>
            </w:pPr>
            <w:r>
              <w:t>11</w:t>
            </w:r>
          </w:p>
        </w:tc>
        <w:tc>
          <w:tcPr>
            <w:tcW w:w="952" w:type="dxa"/>
            <w:shd w:val="clear" w:color="auto" w:fill="auto"/>
          </w:tcPr>
          <w:p w:rsidR="00F3131F" w:rsidRDefault="0046644C" w:rsidP="00275F6A">
            <w:pPr>
              <w:pStyle w:val="a9"/>
              <w:jc w:val="center"/>
            </w:pPr>
            <w:r>
              <w:t>11</w:t>
            </w:r>
          </w:p>
        </w:tc>
        <w:tc>
          <w:tcPr>
            <w:tcW w:w="952" w:type="dxa"/>
            <w:shd w:val="clear" w:color="auto" w:fill="auto"/>
          </w:tcPr>
          <w:p w:rsidR="00F3131F" w:rsidRDefault="0046644C" w:rsidP="00275F6A">
            <w:pPr>
              <w:pStyle w:val="a9"/>
              <w:jc w:val="center"/>
            </w:pPr>
            <w:r>
              <w:t>10</w:t>
            </w:r>
          </w:p>
        </w:tc>
        <w:tc>
          <w:tcPr>
            <w:tcW w:w="952" w:type="dxa"/>
            <w:shd w:val="clear" w:color="auto" w:fill="auto"/>
          </w:tcPr>
          <w:p w:rsidR="00F3131F" w:rsidRDefault="0046644C" w:rsidP="00275F6A">
            <w:pPr>
              <w:pStyle w:val="a9"/>
              <w:jc w:val="center"/>
            </w:pPr>
            <w:r>
              <w:t>11</w:t>
            </w:r>
          </w:p>
        </w:tc>
        <w:tc>
          <w:tcPr>
            <w:tcW w:w="952" w:type="dxa"/>
            <w:shd w:val="clear" w:color="auto" w:fill="auto"/>
          </w:tcPr>
          <w:p w:rsidR="00F3131F" w:rsidRDefault="0046644C" w:rsidP="00275F6A">
            <w:pPr>
              <w:pStyle w:val="a9"/>
              <w:jc w:val="center"/>
            </w:pPr>
            <w:r>
              <w:t>54</w:t>
            </w:r>
          </w:p>
        </w:tc>
      </w:tr>
      <w:tr w:rsidR="003E0CEE" w:rsidTr="00107811">
        <w:tc>
          <w:tcPr>
            <w:tcW w:w="459" w:type="dxa"/>
            <w:shd w:val="clear" w:color="auto" w:fill="auto"/>
          </w:tcPr>
          <w:p w:rsidR="003E0CEE" w:rsidRDefault="009C54B0" w:rsidP="00BB5A7C">
            <w:pPr>
              <w:pStyle w:val="a9"/>
              <w:jc w:val="center"/>
            </w:pPr>
            <w:r>
              <w:t>3</w:t>
            </w:r>
            <w:r w:rsidR="003E0CEE"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:rsidR="003E0CEE" w:rsidRDefault="003E0CEE" w:rsidP="00BB5A7C">
            <w:pPr>
              <w:snapToGrid w:val="0"/>
              <w:jc w:val="both"/>
            </w:pPr>
            <w:r>
              <w:rPr>
                <w:sz w:val="22"/>
                <w:szCs w:val="22"/>
                <w:lang w:eastAsia="ar-SA"/>
              </w:rPr>
              <w:t>МАОУ</w:t>
            </w:r>
          </w:p>
          <w:p w:rsidR="003E0CEE" w:rsidRDefault="003E0CEE" w:rsidP="00BB5A7C">
            <w:pPr>
              <w:snapToGrid w:val="0"/>
              <w:jc w:val="both"/>
            </w:pPr>
            <w:r>
              <w:rPr>
                <w:sz w:val="22"/>
                <w:szCs w:val="22"/>
              </w:rPr>
              <w:t>средняя общеобразовательная школа №</w:t>
            </w:r>
            <w:r w:rsidR="00466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19 МГО</w:t>
            </w:r>
          </w:p>
        </w:tc>
        <w:tc>
          <w:tcPr>
            <w:tcW w:w="2469" w:type="dxa"/>
            <w:shd w:val="clear" w:color="auto" w:fill="auto"/>
          </w:tcPr>
          <w:p w:rsidR="003E0CEE" w:rsidRPr="009C54B0" w:rsidRDefault="00BB670D" w:rsidP="00D352E3">
            <w:pPr>
              <w:snapToGrid w:val="0"/>
              <w:jc w:val="center"/>
              <w:rPr>
                <w:sz w:val="20"/>
                <w:szCs w:val="20"/>
              </w:rPr>
            </w:pPr>
            <w:hyperlink r:id="rId23" w:history="1">
              <w:r w:rsidR="003E0CEE" w:rsidRPr="009C54B0">
                <w:rPr>
                  <w:rStyle w:val="a3"/>
                  <w:sz w:val="20"/>
                  <w:szCs w:val="20"/>
                </w:rPr>
                <w:t>http://maou19mgo.ucoz.ru/index/bezopasnost_dorozhnogo_dvizhenija/0-77</w:t>
              </w:r>
            </w:hyperlink>
          </w:p>
        </w:tc>
        <w:tc>
          <w:tcPr>
            <w:tcW w:w="952" w:type="dxa"/>
            <w:shd w:val="clear" w:color="auto" w:fill="auto"/>
          </w:tcPr>
          <w:p w:rsidR="003E0CEE" w:rsidRDefault="0046644C" w:rsidP="0046644C">
            <w:pPr>
              <w:pStyle w:val="a9"/>
              <w:jc w:val="center"/>
            </w:pPr>
            <w:r>
              <w:t>19</w:t>
            </w:r>
          </w:p>
        </w:tc>
        <w:tc>
          <w:tcPr>
            <w:tcW w:w="952" w:type="dxa"/>
            <w:shd w:val="clear" w:color="auto" w:fill="auto"/>
          </w:tcPr>
          <w:p w:rsidR="003E0CEE" w:rsidRDefault="0046644C" w:rsidP="0046644C">
            <w:pPr>
              <w:pStyle w:val="a9"/>
              <w:jc w:val="center"/>
            </w:pPr>
            <w:r>
              <w:t>12</w:t>
            </w:r>
          </w:p>
        </w:tc>
        <w:tc>
          <w:tcPr>
            <w:tcW w:w="952" w:type="dxa"/>
            <w:shd w:val="clear" w:color="auto" w:fill="auto"/>
          </w:tcPr>
          <w:p w:rsidR="003E0CEE" w:rsidRDefault="0046644C" w:rsidP="0046644C">
            <w:pPr>
              <w:jc w:val="center"/>
            </w:pPr>
            <w:r>
              <w:t>12</w:t>
            </w:r>
          </w:p>
        </w:tc>
        <w:tc>
          <w:tcPr>
            <w:tcW w:w="952" w:type="dxa"/>
            <w:shd w:val="clear" w:color="auto" w:fill="auto"/>
          </w:tcPr>
          <w:p w:rsidR="003E0CEE" w:rsidRDefault="0046644C" w:rsidP="0046644C">
            <w:pPr>
              <w:jc w:val="center"/>
            </w:pPr>
            <w:r>
              <w:t>11</w:t>
            </w:r>
          </w:p>
        </w:tc>
        <w:tc>
          <w:tcPr>
            <w:tcW w:w="952" w:type="dxa"/>
            <w:shd w:val="clear" w:color="auto" w:fill="auto"/>
          </w:tcPr>
          <w:p w:rsidR="003E0CEE" w:rsidRDefault="0046644C" w:rsidP="0046644C">
            <w:pPr>
              <w:jc w:val="center"/>
            </w:pPr>
            <w:r>
              <w:t>13</w:t>
            </w:r>
          </w:p>
        </w:tc>
        <w:tc>
          <w:tcPr>
            <w:tcW w:w="952" w:type="dxa"/>
            <w:shd w:val="clear" w:color="auto" w:fill="auto"/>
          </w:tcPr>
          <w:p w:rsidR="003E0CEE" w:rsidRDefault="0046644C" w:rsidP="0046644C">
            <w:pPr>
              <w:pStyle w:val="a9"/>
              <w:jc w:val="center"/>
            </w:pPr>
            <w:r>
              <w:t>67</w:t>
            </w:r>
          </w:p>
        </w:tc>
      </w:tr>
      <w:tr w:rsidR="00217ADE" w:rsidTr="00107811">
        <w:tc>
          <w:tcPr>
            <w:tcW w:w="459" w:type="dxa"/>
            <w:shd w:val="clear" w:color="auto" w:fill="auto"/>
          </w:tcPr>
          <w:p w:rsidR="00217ADE" w:rsidRDefault="009C54B0" w:rsidP="00BB5A7C">
            <w:pPr>
              <w:pStyle w:val="a9"/>
              <w:jc w:val="center"/>
            </w:pPr>
            <w:r>
              <w:t>4.</w:t>
            </w:r>
          </w:p>
        </w:tc>
        <w:tc>
          <w:tcPr>
            <w:tcW w:w="1843" w:type="dxa"/>
            <w:shd w:val="clear" w:color="auto" w:fill="auto"/>
          </w:tcPr>
          <w:p w:rsidR="0046644C" w:rsidRDefault="00217ADE" w:rsidP="0046644C">
            <w:pPr>
              <w:snapToGrid w:val="0"/>
            </w:pPr>
            <w:r>
              <w:t xml:space="preserve">МАОУ «Средняя общеобразовательная школа </w:t>
            </w:r>
          </w:p>
          <w:p w:rsidR="00217ADE" w:rsidRDefault="00217ADE" w:rsidP="0046644C">
            <w:pPr>
              <w:snapToGrid w:val="0"/>
            </w:pPr>
            <w:r>
              <w:t xml:space="preserve"> № 21» АГО</w:t>
            </w:r>
          </w:p>
        </w:tc>
        <w:tc>
          <w:tcPr>
            <w:tcW w:w="2469" w:type="dxa"/>
            <w:shd w:val="clear" w:color="auto" w:fill="auto"/>
          </w:tcPr>
          <w:p w:rsidR="00217ADE" w:rsidRPr="009C54B0" w:rsidRDefault="00BB670D" w:rsidP="00D352E3">
            <w:pPr>
              <w:snapToGrid w:val="0"/>
              <w:jc w:val="center"/>
              <w:rPr>
                <w:sz w:val="20"/>
                <w:szCs w:val="20"/>
              </w:rPr>
            </w:pPr>
            <w:hyperlink r:id="rId24" w:history="1">
              <w:r w:rsidR="00217ADE" w:rsidRPr="009C54B0">
                <w:rPr>
                  <w:rStyle w:val="a3"/>
                  <w:sz w:val="20"/>
                  <w:szCs w:val="20"/>
                </w:rPr>
                <w:t>https://21asb.uralschool.ru</w:t>
              </w:r>
            </w:hyperlink>
            <w:r w:rsidR="00217ADE" w:rsidRPr="009C54B0">
              <w:rPr>
                <w:sz w:val="20"/>
                <w:szCs w:val="20"/>
              </w:rPr>
              <w:t xml:space="preserve"> - сайт</w:t>
            </w:r>
          </w:p>
          <w:p w:rsidR="00217ADE" w:rsidRPr="009C54B0" w:rsidRDefault="00217ADE" w:rsidP="00217ADE">
            <w:pPr>
              <w:snapToGrid w:val="0"/>
              <w:jc w:val="center"/>
              <w:rPr>
                <w:sz w:val="20"/>
                <w:szCs w:val="20"/>
              </w:rPr>
            </w:pPr>
            <w:r w:rsidRPr="009C54B0">
              <w:rPr>
                <w:sz w:val="20"/>
                <w:szCs w:val="20"/>
              </w:rPr>
              <w:t xml:space="preserve">ссылка на страницу </w:t>
            </w:r>
            <w:hyperlink r:id="rId25" w:history="1">
              <w:r w:rsidR="003819AB" w:rsidRPr="00A32858">
                <w:rPr>
                  <w:rStyle w:val="a3"/>
                  <w:sz w:val="20"/>
                  <w:szCs w:val="20"/>
                </w:rPr>
                <w:t>https://21asb.uralschool.ru/?section_id=33</w:t>
              </w:r>
            </w:hyperlink>
            <w:r w:rsidR="003819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2" w:type="dxa"/>
            <w:shd w:val="clear" w:color="auto" w:fill="auto"/>
          </w:tcPr>
          <w:p w:rsidR="00217ADE" w:rsidRDefault="0046644C" w:rsidP="0046644C">
            <w:pPr>
              <w:pStyle w:val="a9"/>
              <w:jc w:val="center"/>
            </w:pPr>
            <w:r>
              <w:t>14</w:t>
            </w:r>
          </w:p>
        </w:tc>
        <w:tc>
          <w:tcPr>
            <w:tcW w:w="952" w:type="dxa"/>
            <w:shd w:val="clear" w:color="auto" w:fill="auto"/>
          </w:tcPr>
          <w:p w:rsidR="00217ADE" w:rsidRDefault="0046644C" w:rsidP="0046644C">
            <w:pPr>
              <w:pStyle w:val="a9"/>
              <w:jc w:val="center"/>
            </w:pPr>
            <w:r>
              <w:t>11</w:t>
            </w:r>
          </w:p>
        </w:tc>
        <w:tc>
          <w:tcPr>
            <w:tcW w:w="952" w:type="dxa"/>
            <w:shd w:val="clear" w:color="auto" w:fill="auto"/>
          </w:tcPr>
          <w:p w:rsidR="00217ADE" w:rsidRPr="00424FDD" w:rsidRDefault="0046644C" w:rsidP="0046644C">
            <w:pPr>
              <w:jc w:val="center"/>
            </w:pPr>
            <w:r>
              <w:t>14</w:t>
            </w:r>
          </w:p>
        </w:tc>
        <w:tc>
          <w:tcPr>
            <w:tcW w:w="952" w:type="dxa"/>
            <w:shd w:val="clear" w:color="auto" w:fill="auto"/>
          </w:tcPr>
          <w:p w:rsidR="00217ADE" w:rsidRPr="00424FDD" w:rsidRDefault="0046644C" w:rsidP="0046644C">
            <w:pPr>
              <w:jc w:val="center"/>
            </w:pPr>
            <w:r>
              <w:t>11</w:t>
            </w:r>
          </w:p>
        </w:tc>
        <w:tc>
          <w:tcPr>
            <w:tcW w:w="952" w:type="dxa"/>
            <w:shd w:val="clear" w:color="auto" w:fill="auto"/>
          </w:tcPr>
          <w:p w:rsidR="00217ADE" w:rsidRPr="00424FDD" w:rsidRDefault="0046644C" w:rsidP="0046644C">
            <w:pPr>
              <w:jc w:val="center"/>
            </w:pPr>
            <w:r>
              <w:t>11</w:t>
            </w:r>
          </w:p>
        </w:tc>
        <w:tc>
          <w:tcPr>
            <w:tcW w:w="952" w:type="dxa"/>
            <w:shd w:val="clear" w:color="auto" w:fill="auto"/>
          </w:tcPr>
          <w:p w:rsidR="00217ADE" w:rsidRDefault="0046644C" w:rsidP="0046644C">
            <w:pPr>
              <w:pStyle w:val="a9"/>
              <w:jc w:val="center"/>
            </w:pPr>
            <w:r>
              <w:t>61</w:t>
            </w:r>
          </w:p>
        </w:tc>
      </w:tr>
      <w:tr w:rsidR="00217ADE" w:rsidTr="00107811">
        <w:tc>
          <w:tcPr>
            <w:tcW w:w="459" w:type="dxa"/>
            <w:shd w:val="clear" w:color="auto" w:fill="auto"/>
          </w:tcPr>
          <w:p w:rsidR="00217ADE" w:rsidRDefault="009C54B0" w:rsidP="00BB5A7C">
            <w:pPr>
              <w:pStyle w:val="a9"/>
              <w:jc w:val="center"/>
            </w:pPr>
            <w:r>
              <w:t>5</w:t>
            </w:r>
            <w:r w:rsidR="00217ADE">
              <w:t>.</w:t>
            </w:r>
          </w:p>
        </w:tc>
        <w:tc>
          <w:tcPr>
            <w:tcW w:w="1843" w:type="dxa"/>
            <w:shd w:val="clear" w:color="auto" w:fill="auto"/>
          </w:tcPr>
          <w:p w:rsidR="00217ADE" w:rsidRPr="00F3131F" w:rsidRDefault="00217ADE" w:rsidP="00BB5A7C">
            <w:pPr>
              <w:snapToGrid w:val="0"/>
            </w:pPr>
            <w:r w:rsidRPr="00F3131F">
              <w:t>МАОУ</w:t>
            </w:r>
          </w:p>
          <w:p w:rsidR="00217ADE" w:rsidRPr="00F3131F" w:rsidRDefault="00217ADE" w:rsidP="00BB5A7C">
            <w:pPr>
              <w:snapToGrid w:val="0"/>
              <w:jc w:val="both"/>
            </w:pPr>
            <w:r w:rsidRPr="00F3131F">
              <w:t>средняя общеобразовательная школа №3 МГО</w:t>
            </w:r>
          </w:p>
        </w:tc>
        <w:tc>
          <w:tcPr>
            <w:tcW w:w="2469" w:type="dxa"/>
            <w:shd w:val="clear" w:color="auto" w:fill="auto"/>
          </w:tcPr>
          <w:p w:rsidR="00217ADE" w:rsidRPr="009C54B0" w:rsidRDefault="00BB670D" w:rsidP="00D352E3">
            <w:pPr>
              <w:snapToGrid w:val="0"/>
              <w:jc w:val="center"/>
              <w:rPr>
                <w:sz w:val="20"/>
                <w:szCs w:val="20"/>
              </w:rPr>
            </w:pPr>
            <w:hyperlink r:id="rId26" w:history="1">
              <w:r w:rsidR="00217ADE" w:rsidRPr="009C54B0">
                <w:rPr>
                  <w:rStyle w:val="a3"/>
                  <w:sz w:val="20"/>
                  <w:szCs w:val="20"/>
                </w:rPr>
                <w:t>http://malschool3.ru/category/bezopasnost-dorozhnogo-dvizheniya</w:t>
              </w:r>
            </w:hyperlink>
          </w:p>
        </w:tc>
        <w:tc>
          <w:tcPr>
            <w:tcW w:w="952" w:type="dxa"/>
            <w:shd w:val="clear" w:color="auto" w:fill="auto"/>
          </w:tcPr>
          <w:p w:rsidR="00217ADE" w:rsidRDefault="0046644C" w:rsidP="0046644C">
            <w:pPr>
              <w:jc w:val="center"/>
            </w:pPr>
            <w:r>
              <w:t>20</w:t>
            </w:r>
          </w:p>
        </w:tc>
        <w:tc>
          <w:tcPr>
            <w:tcW w:w="952" w:type="dxa"/>
            <w:shd w:val="clear" w:color="auto" w:fill="auto"/>
          </w:tcPr>
          <w:p w:rsidR="00217ADE" w:rsidRDefault="0046644C" w:rsidP="0046644C">
            <w:pPr>
              <w:jc w:val="center"/>
            </w:pPr>
            <w:r>
              <w:t>19</w:t>
            </w:r>
          </w:p>
        </w:tc>
        <w:tc>
          <w:tcPr>
            <w:tcW w:w="952" w:type="dxa"/>
            <w:shd w:val="clear" w:color="auto" w:fill="auto"/>
          </w:tcPr>
          <w:p w:rsidR="00217ADE" w:rsidRDefault="0046644C" w:rsidP="0046644C">
            <w:pPr>
              <w:jc w:val="center"/>
            </w:pPr>
            <w:r>
              <w:t>18</w:t>
            </w:r>
          </w:p>
        </w:tc>
        <w:tc>
          <w:tcPr>
            <w:tcW w:w="952" w:type="dxa"/>
            <w:shd w:val="clear" w:color="auto" w:fill="auto"/>
          </w:tcPr>
          <w:p w:rsidR="00217ADE" w:rsidRDefault="00037E99" w:rsidP="0046644C">
            <w:pPr>
              <w:jc w:val="center"/>
            </w:pPr>
            <w:r>
              <w:t>17</w:t>
            </w:r>
          </w:p>
        </w:tc>
        <w:tc>
          <w:tcPr>
            <w:tcW w:w="952" w:type="dxa"/>
            <w:shd w:val="clear" w:color="auto" w:fill="auto"/>
          </w:tcPr>
          <w:p w:rsidR="00217ADE" w:rsidRDefault="00037E99" w:rsidP="0046644C">
            <w:pPr>
              <w:jc w:val="center"/>
            </w:pPr>
            <w:r>
              <w:t>18</w:t>
            </w:r>
          </w:p>
        </w:tc>
        <w:tc>
          <w:tcPr>
            <w:tcW w:w="952" w:type="dxa"/>
            <w:shd w:val="clear" w:color="auto" w:fill="auto"/>
          </w:tcPr>
          <w:p w:rsidR="00217ADE" w:rsidRDefault="00037E99" w:rsidP="0046644C">
            <w:pPr>
              <w:pStyle w:val="a9"/>
              <w:jc w:val="center"/>
            </w:pPr>
            <w:r>
              <w:t>92</w:t>
            </w:r>
          </w:p>
        </w:tc>
      </w:tr>
    </w:tbl>
    <w:p w:rsidR="00167E59" w:rsidRDefault="00167E59">
      <w:pPr>
        <w:jc w:val="both"/>
      </w:pPr>
    </w:p>
    <w:sectPr w:rsidR="00167E59" w:rsidSect="006A3F6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82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2"/>
    <w:multiLevelType w:val="singleLevel"/>
    <w:tmpl w:val="00000002"/>
    <w:name w:val="WW8Num8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</w:abstractNum>
  <w:abstractNum w:abstractNumId="2">
    <w:nsid w:val="00000003"/>
    <w:multiLevelType w:val="singleLevel"/>
    <w:tmpl w:val="00000003"/>
    <w:name w:val="WW8Num1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</w:abstractNum>
  <w:abstractNum w:abstractNumId="3">
    <w:nsid w:val="00000004"/>
    <w:multiLevelType w:val="singleLevel"/>
    <w:tmpl w:val="00000004"/>
    <w:name w:val="WW8Num12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  <w:sz w:val="28"/>
        <w:szCs w:val="28"/>
      </w:rPr>
    </w:lvl>
  </w:abstractNum>
  <w:abstractNum w:abstractNumId="4">
    <w:nsid w:val="00000005"/>
    <w:multiLevelType w:val="singleLevel"/>
    <w:tmpl w:val="00000005"/>
    <w:name w:val="WW8Num13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</w:abstractNum>
  <w:abstractNum w:abstractNumId="5">
    <w:nsid w:val="00000006"/>
    <w:multiLevelType w:val="singleLevel"/>
    <w:tmpl w:val="00000006"/>
    <w:name w:val="WW8Num15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  <w:sz w:val="28"/>
        <w:szCs w:val="28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F3847"/>
    <w:rsid w:val="00037E99"/>
    <w:rsid w:val="00107811"/>
    <w:rsid w:val="00117EF7"/>
    <w:rsid w:val="00126086"/>
    <w:rsid w:val="00167E59"/>
    <w:rsid w:val="00217ADE"/>
    <w:rsid w:val="00275F6A"/>
    <w:rsid w:val="00310C11"/>
    <w:rsid w:val="003174AF"/>
    <w:rsid w:val="00360020"/>
    <w:rsid w:val="003819AB"/>
    <w:rsid w:val="003E0CEE"/>
    <w:rsid w:val="00411067"/>
    <w:rsid w:val="00460957"/>
    <w:rsid w:val="00461EFC"/>
    <w:rsid w:val="0046644C"/>
    <w:rsid w:val="004B18BE"/>
    <w:rsid w:val="004B31E9"/>
    <w:rsid w:val="00695E8D"/>
    <w:rsid w:val="006A3F64"/>
    <w:rsid w:val="007C2307"/>
    <w:rsid w:val="007F3847"/>
    <w:rsid w:val="0094727E"/>
    <w:rsid w:val="009C54B0"/>
    <w:rsid w:val="009F5996"/>
    <w:rsid w:val="00A36D9E"/>
    <w:rsid w:val="00A6730B"/>
    <w:rsid w:val="00AB44B3"/>
    <w:rsid w:val="00B11967"/>
    <w:rsid w:val="00BB5A7C"/>
    <w:rsid w:val="00BB670D"/>
    <w:rsid w:val="00C22678"/>
    <w:rsid w:val="00C43168"/>
    <w:rsid w:val="00C668DE"/>
    <w:rsid w:val="00C802F0"/>
    <w:rsid w:val="00E31532"/>
    <w:rsid w:val="00F3131F"/>
    <w:rsid w:val="00FE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64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A3F64"/>
  </w:style>
  <w:style w:type="character" w:customStyle="1" w:styleId="WW8Num1z1">
    <w:name w:val="WW8Num1z1"/>
    <w:rsid w:val="006A3F64"/>
    <w:rPr>
      <w:rFonts w:ascii="Times New Roman" w:hAnsi="Times New Roman" w:cs="Times New Roman" w:hint="default"/>
    </w:rPr>
  </w:style>
  <w:style w:type="character" w:customStyle="1" w:styleId="WW8Num1z2">
    <w:name w:val="WW8Num1z2"/>
    <w:rsid w:val="006A3F64"/>
  </w:style>
  <w:style w:type="character" w:customStyle="1" w:styleId="WW8Num1z3">
    <w:name w:val="WW8Num1z3"/>
    <w:rsid w:val="006A3F64"/>
  </w:style>
  <w:style w:type="character" w:customStyle="1" w:styleId="WW8Num1z4">
    <w:name w:val="WW8Num1z4"/>
    <w:rsid w:val="006A3F64"/>
  </w:style>
  <w:style w:type="character" w:customStyle="1" w:styleId="WW8Num1z5">
    <w:name w:val="WW8Num1z5"/>
    <w:rsid w:val="006A3F64"/>
  </w:style>
  <w:style w:type="character" w:customStyle="1" w:styleId="WW8Num1z6">
    <w:name w:val="WW8Num1z6"/>
    <w:rsid w:val="006A3F64"/>
  </w:style>
  <w:style w:type="character" w:customStyle="1" w:styleId="WW8Num1z7">
    <w:name w:val="WW8Num1z7"/>
    <w:rsid w:val="006A3F64"/>
  </w:style>
  <w:style w:type="character" w:customStyle="1" w:styleId="WW8Num1z8">
    <w:name w:val="WW8Num1z8"/>
    <w:rsid w:val="006A3F64"/>
  </w:style>
  <w:style w:type="character" w:customStyle="1" w:styleId="WW8Num2z0">
    <w:name w:val="WW8Num2z0"/>
    <w:rsid w:val="006A3F64"/>
    <w:rPr>
      <w:b/>
    </w:rPr>
  </w:style>
  <w:style w:type="character" w:customStyle="1" w:styleId="WW8Num2z1">
    <w:name w:val="WW8Num2z1"/>
    <w:rsid w:val="006A3F64"/>
    <w:rPr>
      <w:sz w:val="28"/>
      <w:szCs w:val="28"/>
    </w:rPr>
  </w:style>
  <w:style w:type="character" w:customStyle="1" w:styleId="WW8Num2z2">
    <w:name w:val="WW8Num2z2"/>
    <w:rsid w:val="006A3F64"/>
  </w:style>
  <w:style w:type="character" w:customStyle="1" w:styleId="WW8Num2z3">
    <w:name w:val="WW8Num2z3"/>
    <w:rsid w:val="006A3F64"/>
  </w:style>
  <w:style w:type="character" w:customStyle="1" w:styleId="WW8Num2z4">
    <w:name w:val="WW8Num2z4"/>
    <w:rsid w:val="006A3F64"/>
  </w:style>
  <w:style w:type="character" w:customStyle="1" w:styleId="WW8Num2z5">
    <w:name w:val="WW8Num2z5"/>
    <w:rsid w:val="006A3F64"/>
  </w:style>
  <w:style w:type="character" w:customStyle="1" w:styleId="WW8Num2z6">
    <w:name w:val="WW8Num2z6"/>
    <w:rsid w:val="006A3F64"/>
  </w:style>
  <w:style w:type="character" w:customStyle="1" w:styleId="WW8Num2z7">
    <w:name w:val="WW8Num2z7"/>
    <w:rsid w:val="006A3F64"/>
  </w:style>
  <w:style w:type="character" w:customStyle="1" w:styleId="WW8Num2z8">
    <w:name w:val="WW8Num2z8"/>
    <w:rsid w:val="006A3F64"/>
  </w:style>
  <w:style w:type="character" w:customStyle="1" w:styleId="WW8Num3z0">
    <w:name w:val="WW8Num3z0"/>
    <w:rsid w:val="006A3F64"/>
  </w:style>
  <w:style w:type="character" w:customStyle="1" w:styleId="WW8Num3z1">
    <w:name w:val="WW8Num3z1"/>
    <w:rsid w:val="006A3F64"/>
    <w:rPr>
      <w:sz w:val="28"/>
      <w:szCs w:val="28"/>
    </w:rPr>
  </w:style>
  <w:style w:type="character" w:customStyle="1" w:styleId="WW8Num3z2">
    <w:name w:val="WW8Num3z2"/>
    <w:rsid w:val="006A3F64"/>
  </w:style>
  <w:style w:type="character" w:customStyle="1" w:styleId="WW8Num3z3">
    <w:name w:val="WW8Num3z3"/>
    <w:rsid w:val="006A3F64"/>
  </w:style>
  <w:style w:type="character" w:customStyle="1" w:styleId="WW8Num3z4">
    <w:name w:val="WW8Num3z4"/>
    <w:rsid w:val="006A3F64"/>
  </w:style>
  <w:style w:type="character" w:customStyle="1" w:styleId="WW8Num3z5">
    <w:name w:val="WW8Num3z5"/>
    <w:rsid w:val="006A3F64"/>
  </w:style>
  <w:style w:type="character" w:customStyle="1" w:styleId="WW8Num3z6">
    <w:name w:val="WW8Num3z6"/>
    <w:rsid w:val="006A3F64"/>
  </w:style>
  <w:style w:type="character" w:customStyle="1" w:styleId="WW8Num3z7">
    <w:name w:val="WW8Num3z7"/>
    <w:rsid w:val="006A3F64"/>
  </w:style>
  <w:style w:type="character" w:customStyle="1" w:styleId="WW8Num3z8">
    <w:name w:val="WW8Num3z8"/>
    <w:rsid w:val="006A3F64"/>
  </w:style>
  <w:style w:type="character" w:customStyle="1" w:styleId="WW8Num4z0">
    <w:name w:val="WW8Num4z0"/>
    <w:rsid w:val="006A3F64"/>
    <w:rPr>
      <w:rFonts w:ascii="OpenSymbol" w:hAnsi="OpenSymbol" w:cs="OpenSymbol"/>
    </w:rPr>
  </w:style>
  <w:style w:type="character" w:customStyle="1" w:styleId="WW8Num5z0">
    <w:name w:val="WW8Num5z0"/>
    <w:rsid w:val="006A3F64"/>
    <w:rPr>
      <w:b/>
    </w:rPr>
  </w:style>
  <w:style w:type="character" w:customStyle="1" w:styleId="WW8Num5z1">
    <w:name w:val="WW8Num5z1"/>
    <w:rsid w:val="006A3F64"/>
    <w:rPr>
      <w:rFonts w:ascii="Times New Roman" w:hAnsi="Times New Roman" w:cs="Times New Roman"/>
      <w:b/>
      <w:sz w:val="28"/>
      <w:szCs w:val="28"/>
    </w:rPr>
  </w:style>
  <w:style w:type="character" w:customStyle="1" w:styleId="WW8Num5z2">
    <w:name w:val="WW8Num5z2"/>
    <w:rsid w:val="006A3F64"/>
  </w:style>
  <w:style w:type="character" w:customStyle="1" w:styleId="WW8Num5z3">
    <w:name w:val="WW8Num5z3"/>
    <w:rsid w:val="006A3F64"/>
  </w:style>
  <w:style w:type="character" w:customStyle="1" w:styleId="WW8Num5z4">
    <w:name w:val="WW8Num5z4"/>
    <w:rsid w:val="006A3F64"/>
  </w:style>
  <w:style w:type="character" w:customStyle="1" w:styleId="WW8Num5z5">
    <w:name w:val="WW8Num5z5"/>
    <w:rsid w:val="006A3F64"/>
  </w:style>
  <w:style w:type="character" w:customStyle="1" w:styleId="WW8Num5z6">
    <w:name w:val="WW8Num5z6"/>
    <w:rsid w:val="006A3F64"/>
  </w:style>
  <w:style w:type="character" w:customStyle="1" w:styleId="WW8Num5z7">
    <w:name w:val="WW8Num5z7"/>
    <w:rsid w:val="006A3F64"/>
  </w:style>
  <w:style w:type="character" w:customStyle="1" w:styleId="WW8Num5z8">
    <w:name w:val="WW8Num5z8"/>
    <w:rsid w:val="006A3F64"/>
  </w:style>
  <w:style w:type="character" w:customStyle="1" w:styleId="WW8Num6z0">
    <w:name w:val="WW8Num6z0"/>
    <w:rsid w:val="006A3F64"/>
  </w:style>
  <w:style w:type="character" w:customStyle="1" w:styleId="WW8Num6z1">
    <w:name w:val="WW8Num6z1"/>
    <w:rsid w:val="006A3F64"/>
  </w:style>
  <w:style w:type="character" w:customStyle="1" w:styleId="WW8Num6z2">
    <w:name w:val="WW8Num6z2"/>
    <w:rsid w:val="006A3F64"/>
  </w:style>
  <w:style w:type="character" w:customStyle="1" w:styleId="WW8Num6z3">
    <w:name w:val="WW8Num6z3"/>
    <w:rsid w:val="006A3F64"/>
  </w:style>
  <w:style w:type="character" w:customStyle="1" w:styleId="WW8Num6z4">
    <w:name w:val="WW8Num6z4"/>
    <w:rsid w:val="006A3F64"/>
  </w:style>
  <w:style w:type="character" w:customStyle="1" w:styleId="WW8Num6z5">
    <w:name w:val="WW8Num6z5"/>
    <w:rsid w:val="006A3F64"/>
  </w:style>
  <w:style w:type="character" w:customStyle="1" w:styleId="WW8Num6z6">
    <w:name w:val="WW8Num6z6"/>
    <w:rsid w:val="006A3F64"/>
  </w:style>
  <w:style w:type="character" w:customStyle="1" w:styleId="WW8Num6z7">
    <w:name w:val="WW8Num6z7"/>
    <w:rsid w:val="006A3F64"/>
  </w:style>
  <w:style w:type="character" w:customStyle="1" w:styleId="WW8Num6z8">
    <w:name w:val="WW8Num6z8"/>
    <w:rsid w:val="006A3F64"/>
  </w:style>
  <w:style w:type="character" w:customStyle="1" w:styleId="WW8Num7z0">
    <w:name w:val="WW8Num7z0"/>
    <w:rsid w:val="006A3F64"/>
    <w:rPr>
      <w:rFonts w:ascii="OpenSymbol" w:hAnsi="OpenSymbol" w:cs="OpenSymbol"/>
      <w:sz w:val="28"/>
      <w:szCs w:val="28"/>
    </w:rPr>
  </w:style>
  <w:style w:type="character" w:customStyle="1" w:styleId="WW8Num8z0">
    <w:name w:val="WW8Num8z0"/>
    <w:rsid w:val="006A3F64"/>
    <w:rPr>
      <w:rFonts w:ascii="OpenSymbol" w:hAnsi="OpenSymbol" w:cs="OpenSymbol"/>
    </w:rPr>
  </w:style>
  <w:style w:type="character" w:customStyle="1" w:styleId="WW8Num9z0">
    <w:name w:val="WW8Num9z0"/>
    <w:rsid w:val="006A3F64"/>
    <w:rPr>
      <w:rFonts w:ascii="OpenSymbol" w:hAnsi="OpenSymbol" w:cs="OpenSymbol"/>
      <w:b/>
    </w:rPr>
  </w:style>
  <w:style w:type="character" w:customStyle="1" w:styleId="WW8Num10z0">
    <w:name w:val="WW8Num10z0"/>
    <w:rsid w:val="006A3F64"/>
    <w:rPr>
      <w:rFonts w:ascii="OpenSymbol" w:hAnsi="OpenSymbol" w:cs="OpenSymbol"/>
    </w:rPr>
  </w:style>
  <w:style w:type="character" w:customStyle="1" w:styleId="WW8Num11z0">
    <w:name w:val="WW8Num11z0"/>
    <w:rsid w:val="006A3F64"/>
    <w:rPr>
      <w:rFonts w:ascii="OpenSymbol" w:hAnsi="OpenSymbol" w:cs="OpenSymbol"/>
      <w:sz w:val="28"/>
      <w:szCs w:val="28"/>
    </w:rPr>
  </w:style>
  <w:style w:type="character" w:customStyle="1" w:styleId="WW8Num12z0">
    <w:name w:val="WW8Num12z0"/>
    <w:rsid w:val="006A3F64"/>
    <w:rPr>
      <w:rFonts w:ascii="OpenSymbol" w:hAnsi="OpenSymbol" w:cs="OpenSymbol"/>
      <w:sz w:val="28"/>
      <w:szCs w:val="28"/>
    </w:rPr>
  </w:style>
  <w:style w:type="character" w:customStyle="1" w:styleId="WW8Num13z0">
    <w:name w:val="WW8Num13z0"/>
    <w:rsid w:val="006A3F64"/>
    <w:rPr>
      <w:rFonts w:ascii="OpenSymbol" w:hAnsi="OpenSymbol" w:cs="OpenSymbol"/>
    </w:rPr>
  </w:style>
  <w:style w:type="character" w:customStyle="1" w:styleId="WW8Num14z0">
    <w:name w:val="WW8Num14z0"/>
    <w:rsid w:val="006A3F64"/>
    <w:rPr>
      <w:rFonts w:ascii="OpenSymbol" w:hAnsi="OpenSymbol" w:cs="OpenSymbol"/>
      <w:sz w:val="28"/>
      <w:szCs w:val="28"/>
    </w:rPr>
  </w:style>
  <w:style w:type="character" w:customStyle="1" w:styleId="WW8Num15z0">
    <w:name w:val="WW8Num15z0"/>
    <w:rsid w:val="006A3F64"/>
    <w:rPr>
      <w:rFonts w:ascii="OpenSymbol" w:hAnsi="OpenSymbol" w:cs="OpenSymbol"/>
      <w:sz w:val="28"/>
      <w:szCs w:val="28"/>
    </w:rPr>
  </w:style>
  <w:style w:type="character" w:customStyle="1" w:styleId="WW8Num16z0">
    <w:name w:val="WW8Num16z0"/>
    <w:rsid w:val="006A3F64"/>
  </w:style>
  <w:style w:type="character" w:customStyle="1" w:styleId="WW8Num16z1">
    <w:name w:val="WW8Num16z1"/>
    <w:rsid w:val="006A3F64"/>
  </w:style>
  <w:style w:type="character" w:customStyle="1" w:styleId="WW8Num16z2">
    <w:name w:val="WW8Num16z2"/>
    <w:rsid w:val="006A3F64"/>
  </w:style>
  <w:style w:type="character" w:customStyle="1" w:styleId="WW8Num16z3">
    <w:name w:val="WW8Num16z3"/>
    <w:rsid w:val="006A3F64"/>
  </w:style>
  <w:style w:type="character" w:customStyle="1" w:styleId="WW8Num16z4">
    <w:name w:val="WW8Num16z4"/>
    <w:rsid w:val="006A3F64"/>
  </w:style>
  <w:style w:type="character" w:customStyle="1" w:styleId="WW8Num16z5">
    <w:name w:val="WW8Num16z5"/>
    <w:rsid w:val="006A3F64"/>
  </w:style>
  <w:style w:type="character" w:customStyle="1" w:styleId="WW8Num16z6">
    <w:name w:val="WW8Num16z6"/>
    <w:rsid w:val="006A3F64"/>
  </w:style>
  <w:style w:type="character" w:customStyle="1" w:styleId="WW8Num16z7">
    <w:name w:val="WW8Num16z7"/>
    <w:rsid w:val="006A3F64"/>
  </w:style>
  <w:style w:type="character" w:customStyle="1" w:styleId="WW8Num16z8">
    <w:name w:val="WW8Num16z8"/>
    <w:rsid w:val="006A3F64"/>
  </w:style>
  <w:style w:type="character" w:customStyle="1" w:styleId="WW8Num17z0">
    <w:name w:val="WW8Num17z0"/>
    <w:rsid w:val="006A3F64"/>
    <w:rPr>
      <w:b/>
    </w:rPr>
  </w:style>
  <w:style w:type="character" w:customStyle="1" w:styleId="WW8Num17z1">
    <w:name w:val="WW8Num17z1"/>
    <w:rsid w:val="006A3F64"/>
  </w:style>
  <w:style w:type="character" w:customStyle="1" w:styleId="WW8Num17z2">
    <w:name w:val="WW8Num17z2"/>
    <w:rsid w:val="006A3F64"/>
  </w:style>
  <w:style w:type="character" w:customStyle="1" w:styleId="WW8Num17z3">
    <w:name w:val="WW8Num17z3"/>
    <w:rsid w:val="006A3F64"/>
  </w:style>
  <w:style w:type="character" w:customStyle="1" w:styleId="WW8Num17z4">
    <w:name w:val="WW8Num17z4"/>
    <w:rsid w:val="006A3F64"/>
  </w:style>
  <w:style w:type="character" w:customStyle="1" w:styleId="WW8Num17z5">
    <w:name w:val="WW8Num17z5"/>
    <w:rsid w:val="006A3F64"/>
  </w:style>
  <w:style w:type="character" w:customStyle="1" w:styleId="WW8Num17z6">
    <w:name w:val="WW8Num17z6"/>
    <w:rsid w:val="006A3F64"/>
  </w:style>
  <w:style w:type="character" w:customStyle="1" w:styleId="WW8Num17z7">
    <w:name w:val="WW8Num17z7"/>
    <w:rsid w:val="006A3F64"/>
  </w:style>
  <w:style w:type="character" w:customStyle="1" w:styleId="WW8Num17z8">
    <w:name w:val="WW8Num17z8"/>
    <w:rsid w:val="006A3F64"/>
  </w:style>
  <w:style w:type="character" w:customStyle="1" w:styleId="2">
    <w:name w:val="Основной шрифт абзаца2"/>
    <w:rsid w:val="006A3F64"/>
  </w:style>
  <w:style w:type="character" w:customStyle="1" w:styleId="Absatz-Standardschriftart">
    <w:name w:val="Absatz-Standardschriftart"/>
    <w:rsid w:val="006A3F64"/>
  </w:style>
  <w:style w:type="character" w:customStyle="1" w:styleId="WW8Num4z1">
    <w:name w:val="WW8Num4z1"/>
    <w:rsid w:val="006A3F64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6A3F64"/>
    <w:rPr>
      <w:rFonts w:ascii="Courier New" w:hAnsi="Courier New" w:cs="Courier New"/>
    </w:rPr>
  </w:style>
  <w:style w:type="character" w:customStyle="1" w:styleId="WW8Num7z2">
    <w:name w:val="WW8Num7z2"/>
    <w:rsid w:val="006A3F64"/>
    <w:rPr>
      <w:rFonts w:ascii="Wingdings" w:hAnsi="Wingdings" w:cs="Wingdings"/>
    </w:rPr>
  </w:style>
  <w:style w:type="character" w:customStyle="1" w:styleId="WW8Num7z3">
    <w:name w:val="WW8Num7z3"/>
    <w:rsid w:val="006A3F64"/>
    <w:rPr>
      <w:rFonts w:ascii="Symbol" w:hAnsi="Symbol" w:cs="Symbol"/>
    </w:rPr>
  </w:style>
  <w:style w:type="character" w:customStyle="1" w:styleId="WW8Num8z1">
    <w:name w:val="WW8Num8z1"/>
    <w:rsid w:val="006A3F64"/>
    <w:rPr>
      <w:rFonts w:ascii="Arial" w:hAnsi="Arial" w:cs="Arial"/>
    </w:rPr>
  </w:style>
  <w:style w:type="character" w:customStyle="1" w:styleId="WW8Num8z2">
    <w:name w:val="WW8Num8z2"/>
    <w:rsid w:val="006A3F64"/>
    <w:rPr>
      <w:rFonts w:ascii="Wingdings" w:hAnsi="Wingdings" w:cs="Wingdings"/>
    </w:rPr>
  </w:style>
  <w:style w:type="character" w:customStyle="1" w:styleId="WW8Num8z3">
    <w:name w:val="WW8Num8z3"/>
    <w:rsid w:val="006A3F64"/>
    <w:rPr>
      <w:rFonts w:ascii="Symbol" w:hAnsi="Symbol" w:cs="Symbol"/>
    </w:rPr>
  </w:style>
  <w:style w:type="character" w:customStyle="1" w:styleId="WW8Num8z4">
    <w:name w:val="WW8Num8z4"/>
    <w:rsid w:val="006A3F64"/>
    <w:rPr>
      <w:rFonts w:ascii="Courier New" w:hAnsi="Courier New" w:cs="Courier New"/>
    </w:rPr>
  </w:style>
  <w:style w:type="character" w:customStyle="1" w:styleId="WW8Num10z1">
    <w:name w:val="WW8Num10z1"/>
    <w:rsid w:val="006A3F64"/>
    <w:rPr>
      <w:rFonts w:ascii="Courier New" w:hAnsi="Courier New" w:cs="Courier New"/>
    </w:rPr>
  </w:style>
  <w:style w:type="character" w:customStyle="1" w:styleId="WW8Num10z2">
    <w:name w:val="WW8Num10z2"/>
    <w:rsid w:val="006A3F64"/>
    <w:rPr>
      <w:rFonts w:ascii="Wingdings" w:hAnsi="Wingdings" w:cs="Wingdings"/>
    </w:rPr>
  </w:style>
  <w:style w:type="character" w:customStyle="1" w:styleId="WW8Num10z3">
    <w:name w:val="WW8Num10z3"/>
    <w:rsid w:val="006A3F64"/>
    <w:rPr>
      <w:rFonts w:ascii="Symbol" w:hAnsi="Symbol" w:cs="Symbol"/>
    </w:rPr>
  </w:style>
  <w:style w:type="character" w:customStyle="1" w:styleId="WW8Num12z1">
    <w:name w:val="WW8Num12z1"/>
    <w:rsid w:val="006A3F64"/>
    <w:rPr>
      <w:rFonts w:ascii="Courier New" w:hAnsi="Courier New" w:cs="Courier New"/>
    </w:rPr>
  </w:style>
  <w:style w:type="character" w:customStyle="1" w:styleId="WW8Num12z2">
    <w:name w:val="WW8Num12z2"/>
    <w:rsid w:val="006A3F64"/>
    <w:rPr>
      <w:rFonts w:ascii="Wingdings" w:hAnsi="Wingdings" w:cs="Wingdings"/>
    </w:rPr>
  </w:style>
  <w:style w:type="character" w:customStyle="1" w:styleId="WW8Num12z3">
    <w:name w:val="WW8Num12z3"/>
    <w:rsid w:val="006A3F64"/>
    <w:rPr>
      <w:rFonts w:ascii="Symbol" w:hAnsi="Symbol" w:cs="Symbol"/>
    </w:rPr>
  </w:style>
  <w:style w:type="character" w:customStyle="1" w:styleId="WW8Num14z1">
    <w:name w:val="WW8Num14z1"/>
    <w:rsid w:val="006A3F64"/>
    <w:rPr>
      <w:rFonts w:ascii="Courier New" w:hAnsi="Courier New" w:cs="Courier New"/>
    </w:rPr>
  </w:style>
  <w:style w:type="character" w:customStyle="1" w:styleId="WW8Num14z2">
    <w:name w:val="WW8Num14z2"/>
    <w:rsid w:val="006A3F64"/>
    <w:rPr>
      <w:rFonts w:ascii="Wingdings" w:hAnsi="Wingdings" w:cs="Wingdings"/>
    </w:rPr>
  </w:style>
  <w:style w:type="character" w:customStyle="1" w:styleId="WW8Num14z3">
    <w:name w:val="WW8Num14z3"/>
    <w:rsid w:val="006A3F64"/>
    <w:rPr>
      <w:rFonts w:ascii="Symbol" w:hAnsi="Symbol" w:cs="Symbol"/>
    </w:rPr>
  </w:style>
  <w:style w:type="character" w:customStyle="1" w:styleId="WW8Num15z1">
    <w:name w:val="WW8Num15z1"/>
    <w:rsid w:val="006A3F64"/>
    <w:rPr>
      <w:rFonts w:ascii="Courier New" w:hAnsi="Courier New" w:cs="Courier New"/>
    </w:rPr>
  </w:style>
  <w:style w:type="character" w:customStyle="1" w:styleId="WW8Num15z2">
    <w:name w:val="WW8Num15z2"/>
    <w:rsid w:val="006A3F64"/>
    <w:rPr>
      <w:rFonts w:ascii="Wingdings" w:hAnsi="Wingdings" w:cs="Wingdings"/>
    </w:rPr>
  </w:style>
  <w:style w:type="character" w:customStyle="1" w:styleId="WW8Num15z3">
    <w:name w:val="WW8Num15z3"/>
    <w:rsid w:val="006A3F64"/>
    <w:rPr>
      <w:rFonts w:ascii="Symbol" w:hAnsi="Symbol" w:cs="Symbol"/>
    </w:rPr>
  </w:style>
  <w:style w:type="character" w:customStyle="1" w:styleId="WW8Num18z1">
    <w:name w:val="WW8Num18z1"/>
    <w:rsid w:val="006A3F64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6A3F64"/>
    <w:rPr>
      <w:rFonts w:ascii="Courier New" w:hAnsi="Courier New" w:cs="Courier New"/>
    </w:rPr>
  </w:style>
  <w:style w:type="character" w:customStyle="1" w:styleId="WW8Num19z2">
    <w:name w:val="WW8Num19z2"/>
    <w:rsid w:val="006A3F64"/>
    <w:rPr>
      <w:rFonts w:ascii="Wingdings" w:hAnsi="Wingdings" w:cs="Wingdings"/>
    </w:rPr>
  </w:style>
  <w:style w:type="character" w:customStyle="1" w:styleId="WW8Num19z3">
    <w:name w:val="WW8Num19z3"/>
    <w:rsid w:val="006A3F64"/>
    <w:rPr>
      <w:rFonts w:ascii="Symbol" w:hAnsi="Symbol" w:cs="Symbol"/>
    </w:rPr>
  </w:style>
  <w:style w:type="character" w:customStyle="1" w:styleId="WW8Num20z1">
    <w:name w:val="WW8Num20z1"/>
    <w:rsid w:val="006A3F64"/>
    <w:rPr>
      <w:rFonts w:ascii="Courier New" w:hAnsi="Courier New" w:cs="Courier New"/>
    </w:rPr>
  </w:style>
  <w:style w:type="character" w:customStyle="1" w:styleId="WW8Num20z2">
    <w:name w:val="WW8Num20z2"/>
    <w:rsid w:val="006A3F64"/>
    <w:rPr>
      <w:rFonts w:ascii="Wingdings" w:hAnsi="Wingdings" w:cs="Wingdings"/>
    </w:rPr>
  </w:style>
  <w:style w:type="character" w:customStyle="1" w:styleId="WW8Num20z3">
    <w:name w:val="WW8Num20z3"/>
    <w:rsid w:val="006A3F64"/>
    <w:rPr>
      <w:rFonts w:ascii="Symbol" w:hAnsi="Symbol" w:cs="Symbol"/>
    </w:rPr>
  </w:style>
  <w:style w:type="character" w:customStyle="1" w:styleId="WW8Num21z1">
    <w:name w:val="WW8Num21z1"/>
    <w:rsid w:val="006A3F64"/>
    <w:rPr>
      <w:rFonts w:ascii="Courier New" w:hAnsi="Courier New" w:cs="Courier New"/>
    </w:rPr>
  </w:style>
  <w:style w:type="character" w:customStyle="1" w:styleId="WW8Num21z2">
    <w:name w:val="WW8Num21z2"/>
    <w:rsid w:val="006A3F64"/>
    <w:rPr>
      <w:rFonts w:ascii="Wingdings" w:hAnsi="Wingdings" w:cs="Wingdings"/>
    </w:rPr>
  </w:style>
  <w:style w:type="character" w:customStyle="1" w:styleId="WW8Num21z3">
    <w:name w:val="WW8Num21z3"/>
    <w:rsid w:val="006A3F64"/>
    <w:rPr>
      <w:rFonts w:ascii="Symbol" w:hAnsi="Symbol" w:cs="Symbol"/>
    </w:rPr>
  </w:style>
  <w:style w:type="character" w:customStyle="1" w:styleId="WW8Num22z1">
    <w:name w:val="WW8Num22z1"/>
    <w:rsid w:val="006A3F64"/>
    <w:rPr>
      <w:rFonts w:ascii="Courier New" w:hAnsi="Courier New" w:cs="Courier New"/>
    </w:rPr>
  </w:style>
  <w:style w:type="character" w:customStyle="1" w:styleId="WW8Num22z2">
    <w:name w:val="WW8Num22z2"/>
    <w:rsid w:val="006A3F64"/>
    <w:rPr>
      <w:rFonts w:ascii="Wingdings" w:hAnsi="Wingdings" w:cs="Wingdings"/>
    </w:rPr>
  </w:style>
  <w:style w:type="character" w:customStyle="1" w:styleId="WW8Num22z3">
    <w:name w:val="WW8Num22z3"/>
    <w:rsid w:val="006A3F64"/>
    <w:rPr>
      <w:rFonts w:ascii="Symbol" w:hAnsi="Symbol" w:cs="Symbol"/>
    </w:rPr>
  </w:style>
  <w:style w:type="character" w:customStyle="1" w:styleId="WW8Num23z1">
    <w:name w:val="WW8Num23z1"/>
    <w:rsid w:val="006A3F64"/>
    <w:rPr>
      <w:rFonts w:ascii="Courier New" w:hAnsi="Courier New" w:cs="Courier New"/>
    </w:rPr>
  </w:style>
  <w:style w:type="character" w:customStyle="1" w:styleId="WW8Num23z2">
    <w:name w:val="WW8Num23z2"/>
    <w:rsid w:val="006A3F64"/>
    <w:rPr>
      <w:rFonts w:ascii="Wingdings" w:hAnsi="Wingdings" w:cs="Wingdings"/>
    </w:rPr>
  </w:style>
  <w:style w:type="character" w:customStyle="1" w:styleId="WW8Num23z3">
    <w:name w:val="WW8Num23z3"/>
    <w:rsid w:val="006A3F64"/>
    <w:rPr>
      <w:rFonts w:ascii="Symbol" w:hAnsi="Symbol" w:cs="Symbol"/>
    </w:rPr>
  </w:style>
  <w:style w:type="character" w:customStyle="1" w:styleId="WW8Num24z1">
    <w:name w:val="WW8Num24z1"/>
    <w:rsid w:val="006A3F64"/>
    <w:rPr>
      <w:rFonts w:ascii="Courier New" w:hAnsi="Courier New" w:cs="Courier New"/>
    </w:rPr>
  </w:style>
  <w:style w:type="character" w:customStyle="1" w:styleId="WW8Num24z2">
    <w:name w:val="WW8Num24z2"/>
    <w:rsid w:val="006A3F64"/>
    <w:rPr>
      <w:rFonts w:ascii="Wingdings" w:hAnsi="Wingdings" w:cs="Wingdings"/>
    </w:rPr>
  </w:style>
  <w:style w:type="character" w:customStyle="1" w:styleId="WW8Num24z3">
    <w:name w:val="WW8Num24z3"/>
    <w:rsid w:val="006A3F64"/>
    <w:rPr>
      <w:rFonts w:ascii="Symbol" w:hAnsi="Symbol" w:cs="Symbol"/>
    </w:rPr>
  </w:style>
  <w:style w:type="character" w:customStyle="1" w:styleId="WW8Num25z1">
    <w:name w:val="WW8Num25z1"/>
    <w:rsid w:val="006A3F64"/>
    <w:rPr>
      <w:rFonts w:ascii="Courier New" w:hAnsi="Courier New" w:cs="Courier New"/>
    </w:rPr>
  </w:style>
  <w:style w:type="character" w:customStyle="1" w:styleId="WW8Num25z2">
    <w:name w:val="WW8Num25z2"/>
    <w:rsid w:val="006A3F64"/>
    <w:rPr>
      <w:rFonts w:ascii="Wingdings" w:hAnsi="Wingdings" w:cs="Wingdings"/>
    </w:rPr>
  </w:style>
  <w:style w:type="character" w:customStyle="1" w:styleId="WW8Num25z3">
    <w:name w:val="WW8Num25z3"/>
    <w:rsid w:val="006A3F64"/>
    <w:rPr>
      <w:rFonts w:ascii="Symbol" w:hAnsi="Symbol" w:cs="Symbol"/>
    </w:rPr>
  </w:style>
  <w:style w:type="character" w:customStyle="1" w:styleId="WW8Num26z1">
    <w:name w:val="WW8Num26z1"/>
    <w:rsid w:val="006A3F64"/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  <w:rsid w:val="006A3F64"/>
  </w:style>
  <w:style w:type="character" w:styleId="a3">
    <w:name w:val="Hyperlink"/>
    <w:basedOn w:val="1"/>
    <w:rsid w:val="006A3F64"/>
    <w:rPr>
      <w:color w:val="0000FF"/>
      <w:u w:val="single"/>
    </w:rPr>
  </w:style>
  <w:style w:type="character" w:styleId="a4">
    <w:name w:val="FollowedHyperlink"/>
    <w:basedOn w:val="2"/>
    <w:rsid w:val="006A3F64"/>
    <w:rPr>
      <w:color w:val="800080"/>
      <w:u w:val="single"/>
    </w:rPr>
  </w:style>
  <w:style w:type="paragraph" w:styleId="a5">
    <w:name w:val="Title"/>
    <w:basedOn w:val="a"/>
    <w:next w:val="a6"/>
    <w:rsid w:val="006A3F6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6A3F64"/>
    <w:pPr>
      <w:spacing w:after="120"/>
    </w:pPr>
  </w:style>
  <w:style w:type="paragraph" w:styleId="a7">
    <w:name w:val="List"/>
    <w:basedOn w:val="a6"/>
    <w:rsid w:val="006A3F64"/>
  </w:style>
  <w:style w:type="paragraph" w:styleId="a8">
    <w:name w:val="caption"/>
    <w:basedOn w:val="a"/>
    <w:qFormat/>
    <w:rsid w:val="006A3F64"/>
    <w:pPr>
      <w:suppressLineNumbers/>
      <w:spacing w:before="120" w:after="120"/>
    </w:pPr>
    <w:rPr>
      <w:rFonts w:cs="Lohit Devanagari"/>
      <w:i/>
      <w:iCs/>
    </w:rPr>
  </w:style>
  <w:style w:type="paragraph" w:customStyle="1" w:styleId="20">
    <w:name w:val="Указатель2"/>
    <w:basedOn w:val="a"/>
    <w:rsid w:val="006A3F64"/>
    <w:pPr>
      <w:suppressLineNumbers/>
    </w:pPr>
    <w:rPr>
      <w:rFonts w:cs="Lohit Devanagari"/>
    </w:rPr>
  </w:style>
  <w:style w:type="paragraph" w:customStyle="1" w:styleId="10">
    <w:name w:val="Название1"/>
    <w:basedOn w:val="a"/>
    <w:rsid w:val="006A3F64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6A3F64"/>
    <w:pPr>
      <w:suppressLineNumbers/>
    </w:pPr>
  </w:style>
  <w:style w:type="paragraph" w:customStyle="1" w:styleId="a9">
    <w:name w:val="Содержимое таблицы"/>
    <w:basedOn w:val="a"/>
    <w:rsid w:val="006A3F64"/>
    <w:pPr>
      <w:suppressLineNumbers/>
    </w:pPr>
  </w:style>
  <w:style w:type="paragraph" w:customStyle="1" w:styleId="aa">
    <w:name w:val="Заголовок таблицы"/>
    <w:basedOn w:val="a9"/>
    <w:rsid w:val="006A3F64"/>
    <w:pPr>
      <w:jc w:val="center"/>
    </w:pPr>
    <w:rPr>
      <w:b/>
      <w:bCs/>
    </w:rPr>
  </w:style>
  <w:style w:type="paragraph" w:customStyle="1" w:styleId="12">
    <w:name w:val="Без интервала1"/>
    <w:rsid w:val="006A3F64"/>
    <w:pPr>
      <w:suppressAutoHyphens/>
    </w:pPr>
    <w:rPr>
      <w:rFonts w:ascii="Calibri" w:eastAsia="font282" w:hAnsi="Calibri" w:cs="font282"/>
      <w:color w:val="00000A"/>
      <w:sz w:val="22"/>
      <w:szCs w:val="22"/>
    </w:rPr>
  </w:style>
  <w:style w:type="character" w:customStyle="1" w:styleId="block-info-serpleft">
    <w:name w:val="block-info-serp__left"/>
    <w:basedOn w:val="a0"/>
    <w:rsid w:val="003174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5.&#1089;&#1072;&#1076;&#1080;&#1082;&#1072;&#1089;&#1073;.&#1088;&#1092;/category/profilaktika-detskogo-dorozhno-trans/regionalnaya-innovatsionnaya-ploshhadka-detstvo-territoriya-bezopasnosti/stranica-obshhestvennogo-inspektora-po-profilaktike-ddtt/page/2/" TargetMode="External"/><Relationship Id="rId13" Type="http://schemas.openxmlformats.org/officeDocument/2006/relationships/hyperlink" Target="http://ds46asb.dsedu.ru" TargetMode="External"/><Relationship Id="rId18" Type="http://schemas.openxmlformats.org/officeDocument/2006/relationships/hyperlink" Target="http://56.xn--80aadkum9bf.xn--p1ai/bezopasnost/kompleksnaya-bezopasnost/profilaktika-ddtt/novosti-bdd/" TargetMode="External"/><Relationship Id="rId26" Type="http://schemas.openxmlformats.org/officeDocument/2006/relationships/hyperlink" Target="http://malschool3.ru/category/bezopasnost-dorozhnogo-dvizheniy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55.&#1089;&#1072;&#1076;&#1080;&#1082;&#1072;&#1089;&#1073;.&#1088;&#1092;/kompleksnaya-bezopasnost/profilaktika-detskogo-dorozhno-transportnogo-travmatizma/" TargetMode="External"/><Relationship Id="rId7" Type="http://schemas.openxmlformats.org/officeDocument/2006/relationships/hyperlink" Target="http://25.&#1089;&#1072;&#1076;&#1080;&#1082;&#1072;&#1089;&#1073;.&#1088;&#1092;/kompleksnaya-bezopasnost/" TargetMode="External"/><Relationship Id="rId12" Type="http://schemas.openxmlformats.org/officeDocument/2006/relationships/hyperlink" Target="http://dou31asb.ru/bezopasnost_dd" TargetMode="External"/><Relationship Id="rId17" Type="http://schemas.openxmlformats.org/officeDocument/2006/relationships/hyperlink" Target="http://52.xn--80aadkum9bf.xn--p1ai/bezopasnost/profilaktika-detskogo-dorozhnogo-transportnogo-travmatizma/" TargetMode="External"/><Relationship Id="rId25" Type="http://schemas.openxmlformats.org/officeDocument/2006/relationships/hyperlink" Target="https://21asb.uralschool.ru/?section_id=33" TargetMode="External"/><Relationship Id="rId2" Type="http://schemas.openxmlformats.org/officeDocument/2006/relationships/styles" Target="styles.xml"/><Relationship Id="rId16" Type="http://schemas.openxmlformats.org/officeDocument/2006/relationships/hyperlink" Target="https://rodnichok-51.tvoysadik.ru/?section_id=21" TargetMode="External"/><Relationship Id="rId20" Type="http://schemas.openxmlformats.org/officeDocument/2006/relationships/hyperlink" Target="https://gpdou42.tvoysadik.ru/?section_id=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2.xn--80aadkum9bf.xn--p1ai/category/kompleksnaya-bezopasnost/organizatsiya-profilakticheskoj-raboty-po-bezopasnosti-dorozhnogo-dvizheniya/" TargetMode="External"/><Relationship Id="rId11" Type="http://schemas.openxmlformats.org/officeDocument/2006/relationships/hyperlink" Target="https://dou29-asb.ru/safety/ddt/" TargetMode="External"/><Relationship Id="rId24" Type="http://schemas.openxmlformats.org/officeDocument/2006/relationships/hyperlink" Target="https://21asb.uralschool.ru" TargetMode="External"/><Relationship Id="rId5" Type="http://schemas.openxmlformats.org/officeDocument/2006/relationships/hyperlink" Target="http://xn--e1aaphkjm.xn--80aadkum9bf.xn--p1ai/" TargetMode="External"/><Relationship Id="rId15" Type="http://schemas.openxmlformats.org/officeDocument/2006/relationships/hyperlink" Target="http://reftkolobok.ru/bezopasnost/bezopasnost-2/" TargetMode="External"/><Relationship Id="rId23" Type="http://schemas.openxmlformats.org/officeDocument/2006/relationships/hyperlink" Target="http://maou19mgo.ucoz.ru/index/bezopasnost_dorozhnogo_dvizhenija/0-7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taushkanova_n_n.a2b2.ru" TargetMode="External"/><Relationship Id="rId19" Type="http://schemas.openxmlformats.org/officeDocument/2006/relationships/hyperlink" Target="http://xn--80aafow7aud9b.xn--80aadkum9bf.xn--p1ai/profilaktika-detskogo-dorozhnogo-transportnogo-travmatizm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ftmalychok.ru/dorozhnaya-bezopasnost" TargetMode="External"/><Relationship Id="rId14" Type="http://schemas.openxmlformats.org/officeDocument/2006/relationships/hyperlink" Target="https://sad48.caduk.ru/p18aa1.html" TargetMode="External"/><Relationship Id="rId22" Type="http://schemas.openxmlformats.org/officeDocument/2006/relationships/hyperlink" Target="https://sch11.edusite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User</cp:lastModifiedBy>
  <cp:revision>6</cp:revision>
  <cp:lastPrinted>2018-10-09T05:56:00Z</cp:lastPrinted>
  <dcterms:created xsi:type="dcterms:W3CDTF">2019-11-12T09:30:00Z</dcterms:created>
  <dcterms:modified xsi:type="dcterms:W3CDTF">2019-11-28T10:37:00Z</dcterms:modified>
</cp:coreProperties>
</file>